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7C1" w:rsidRPr="00F207C1" w:rsidRDefault="0033199C" w:rsidP="00F207C1">
      <w:pPr>
        <w:pStyle w:val="a3"/>
        <w:spacing w:line="600" w:lineRule="exact"/>
        <w:jc w:val="right"/>
      </w:pPr>
      <w:r w:rsidRPr="00F207C1">
        <w:t>A</w:t>
      </w:r>
    </w:p>
    <w:p w:rsidR="009479F0" w:rsidRPr="00F207C1" w:rsidRDefault="009479F0" w:rsidP="00F207C1">
      <w:pPr>
        <w:pStyle w:val="a3"/>
        <w:spacing w:line="600" w:lineRule="exact"/>
        <w:jc w:val="right"/>
        <w:rPr>
          <w:rFonts w:eastAsia="黑体"/>
        </w:rPr>
      </w:pPr>
      <w:r w:rsidRPr="00F207C1">
        <w:rPr>
          <w:rFonts w:eastAsia="黑体"/>
        </w:rPr>
        <w:t>公开</w:t>
      </w:r>
    </w:p>
    <w:p w:rsidR="00325568" w:rsidRPr="00F207C1" w:rsidRDefault="00325568" w:rsidP="00F207C1">
      <w:pPr>
        <w:tabs>
          <w:tab w:val="left" w:pos="320"/>
          <w:tab w:val="left" w:pos="8000"/>
          <w:tab w:val="left" w:pos="8320"/>
        </w:tabs>
        <w:spacing w:line="600" w:lineRule="exact"/>
        <w:jc w:val="center"/>
      </w:pPr>
    </w:p>
    <w:p w:rsidR="00325568" w:rsidRPr="00F207C1" w:rsidRDefault="00325568" w:rsidP="00F207C1">
      <w:pPr>
        <w:tabs>
          <w:tab w:val="left" w:pos="320"/>
          <w:tab w:val="left" w:pos="8000"/>
          <w:tab w:val="left" w:pos="8320"/>
        </w:tabs>
        <w:spacing w:line="600" w:lineRule="exact"/>
        <w:jc w:val="center"/>
      </w:pPr>
    </w:p>
    <w:p w:rsidR="00325568" w:rsidRPr="00F207C1" w:rsidRDefault="00325568" w:rsidP="00F207C1">
      <w:pPr>
        <w:tabs>
          <w:tab w:val="left" w:pos="320"/>
          <w:tab w:val="left" w:pos="8000"/>
          <w:tab w:val="left" w:pos="8320"/>
        </w:tabs>
        <w:spacing w:line="600" w:lineRule="exact"/>
        <w:jc w:val="center"/>
      </w:pPr>
    </w:p>
    <w:p w:rsidR="00011ED5" w:rsidRPr="00F207C1" w:rsidRDefault="00011ED5" w:rsidP="00F207C1">
      <w:pPr>
        <w:tabs>
          <w:tab w:val="left" w:pos="320"/>
          <w:tab w:val="left" w:pos="8000"/>
          <w:tab w:val="left" w:pos="8320"/>
        </w:tabs>
        <w:spacing w:line="600" w:lineRule="exact"/>
        <w:jc w:val="center"/>
      </w:pPr>
    </w:p>
    <w:p w:rsidR="00011ED5" w:rsidRPr="00F207C1" w:rsidRDefault="00011ED5" w:rsidP="00F207C1">
      <w:pPr>
        <w:tabs>
          <w:tab w:val="left" w:pos="320"/>
          <w:tab w:val="left" w:pos="8000"/>
          <w:tab w:val="left" w:pos="8320"/>
        </w:tabs>
        <w:spacing w:line="600" w:lineRule="exact"/>
        <w:jc w:val="center"/>
      </w:pPr>
    </w:p>
    <w:p w:rsidR="00E20EBE" w:rsidRPr="00F207C1" w:rsidRDefault="003E4D06" w:rsidP="00F207C1">
      <w:pPr>
        <w:tabs>
          <w:tab w:val="left" w:pos="320"/>
          <w:tab w:val="left" w:pos="8000"/>
          <w:tab w:val="left" w:pos="8320"/>
        </w:tabs>
        <w:spacing w:line="600" w:lineRule="exact"/>
        <w:jc w:val="center"/>
      </w:pPr>
      <w:r w:rsidRPr="00F207C1">
        <w:t>常文广旅</w:t>
      </w:r>
      <w:r w:rsidR="00193840" w:rsidRPr="00F207C1">
        <w:t>复</w:t>
      </w:r>
      <w:r w:rsidR="002E543C" w:rsidRPr="00F207C1">
        <w:t>〔</w:t>
      </w:r>
      <w:r w:rsidR="00DF6CF6" w:rsidRPr="00F207C1">
        <w:t>202</w:t>
      </w:r>
      <w:r w:rsidR="0033199C" w:rsidRPr="00F207C1">
        <w:t>4</w:t>
      </w:r>
      <w:r w:rsidR="002E543C" w:rsidRPr="00F207C1">
        <w:t>〕</w:t>
      </w:r>
      <w:r w:rsidR="000C510D" w:rsidRPr="00F207C1">
        <w:t>6</w:t>
      </w:r>
      <w:r w:rsidR="004753C5" w:rsidRPr="00F207C1">
        <w:t>8</w:t>
      </w:r>
      <w:r w:rsidR="002E543C" w:rsidRPr="00F207C1">
        <w:t>号</w:t>
      </w:r>
    </w:p>
    <w:p w:rsidR="00E20EBE" w:rsidRPr="00F207C1" w:rsidRDefault="00E20EBE" w:rsidP="00F207C1">
      <w:pPr>
        <w:tabs>
          <w:tab w:val="left" w:pos="320"/>
          <w:tab w:val="left" w:pos="8000"/>
          <w:tab w:val="left" w:pos="8320"/>
        </w:tabs>
        <w:spacing w:line="600" w:lineRule="exact"/>
        <w:jc w:val="center"/>
      </w:pPr>
    </w:p>
    <w:p w:rsidR="000439E7" w:rsidRPr="00F207C1" w:rsidRDefault="000439E7" w:rsidP="00F207C1">
      <w:pPr>
        <w:snapToGrid w:val="0"/>
        <w:spacing w:line="600" w:lineRule="exact"/>
        <w:jc w:val="center"/>
        <w:rPr>
          <w:rFonts w:eastAsia="方正小标宋简体"/>
          <w:sz w:val="44"/>
          <w:szCs w:val="44"/>
        </w:rPr>
      </w:pPr>
      <w:r w:rsidRPr="00F207C1">
        <w:rPr>
          <w:rFonts w:eastAsia="方正小标宋简体"/>
          <w:sz w:val="44"/>
          <w:szCs w:val="44"/>
        </w:rPr>
        <w:t>关于对常州市政协十五届</w:t>
      </w:r>
      <w:r w:rsidR="0033199C" w:rsidRPr="00F207C1">
        <w:rPr>
          <w:rFonts w:eastAsia="方正小标宋简体"/>
          <w:sz w:val="44"/>
          <w:szCs w:val="44"/>
        </w:rPr>
        <w:t>三</w:t>
      </w:r>
      <w:r w:rsidRPr="00F207C1">
        <w:rPr>
          <w:rFonts w:eastAsia="方正小标宋简体"/>
          <w:sz w:val="44"/>
          <w:szCs w:val="44"/>
        </w:rPr>
        <w:t>次会议提案</w:t>
      </w:r>
    </w:p>
    <w:p w:rsidR="000439E7" w:rsidRPr="00F207C1" w:rsidRDefault="000439E7" w:rsidP="00F207C1">
      <w:pPr>
        <w:snapToGrid w:val="0"/>
        <w:spacing w:line="600" w:lineRule="exact"/>
        <w:jc w:val="center"/>
        <w:rPr>
          <w:rFonts w:eastAsia="方正小标宋简体"/>
          <w:sz w:val="44"/>
          <w:szCs w:val="44"/>
        </w:rPr>
      </w:pPr>
      <w:r w:rsidRPr="00F207C1">
        <w:rPr>
          <w:rFonts w:eastAsia="方正小标宋简体"/>
          <w:sz w:val="44"/>
          <w:szCs w:val="44"/>
        </w:rPr>
        <w:t>第</w:t>
      </w:r>
      <w:r w:rsidRPr="00F207C1">
        <w:rPr>
          <w:rFonts w:eastAsia="方正小标宋简体"/>
          <w:sz w:val="44"/>
          <w:szCs w:val="44"/>
        </w:rPr>
        <w:t>0</w:t>
      </w:r>
      <w:r w:rsidR="0085254A" w:rsidRPr="00F207C1">
        <w:rPr>
          <w:rFonts w:eastAsia="方正小标宋简体"/>
          <w:sz w:val="44"/>
          <w:szCs w:val="44"/>
        </w:rPr>
        <w:t>21</w:t>
      </w:r>
      <w:r w:rsidR="004753C5" w:rsidRPr="00F207C1">
        <w:rPr>
          <w:rFonts w:eastAsia="方正小标宋简体"/>
          <w:sz w:val="44"/>
          <w:szCs w:val="44"/>
        </w:rPr>
        <w:t>7</w:t>
      </w:r>
      <w:r w:rsidRPr="00F207C1">
        <w:rPr>
          <w:rFonts w:eastAsia="方正小标宋简体"/>
          <w:sz w:val="44"/>
          <w:szCs w:val="44"/>
        </w:rPr>
        <w:t>号的答复</w:t>
      </w:r>
    </w:p>
    <w:p w:rsidR="000439E7" w:rsidRPr="00F207C1" w:rsidRDefault="000439E7" w:rsidP="00F207C1">
      <w:pPr>
        <w:snapToGrid w:val="0"/>
        <w:spacing w:line="600" w:lineRule="exact"/>
        <w:jc w:val="center"/>
        <w:rPr>
          <w:rFonts w:eastAsia="方正小标宋简体"/>
          <w:sz w:val="44"/>
          <w:szCs w:val="44"/>
        </w:rPr>
      </w:pPr>
    </w:p>
    <w:p w:rsidR="000439E7" w:rsidRPr="00F207C1" w:rsidRDefault="004753C5" w:rsidP="00F207C1">
      <w:pPr>
        <w:pStyle w:val="a8"/>
        <w:widowControl w:val="0"/>
        <w:spacing w:before="0" w:beforeAutospacing="0" w:after="0" w:afterAutospacing="0" w:line="600" w:lineRule="exact"/>
        <w:jc w:val="both"/>
        <w:rPr>
          <w:rFonts w:ascii="Times New Roman" w:eastAsia="仿宋_GB2312" w:hAnsi="Times New Roman" w:cs="Times New Roman"/>
          <w:kern w:val="2"/>
          <w:sz w:val="32"/>
          <w:szCs w:val="32"/>
        </w:rPr>
      </w:pPr>
      <w:r w:rsidRPr="00F207C1">
        <w:rPr>
          <w:rFonts w:ascii="Times New Roman" w:eastAsia="仿宋_GB2312" w:hAnsi="Times New Roman" w:cs="Times New Roman"/>
          <w:kern w:val="2"/>
          <w:sz w:val="32"/>
          <w:szCs w:val="32"/>
        </w:rPr>
        <w:t>黄勇</w:t>
      </w:r>
      <w:r w:rsidR="0085254A" w:rsidRPr="00F207C1">
        <w:rPr>
          <w:rFonts w:ascii="Times New Roman" w:eastAsia="仿宋_GB2312" w:hAnsi="Times New Roman" w:cs="Times New Roman"/>
          <w:kern w:val="2"/>
          <w:sz w:val="32"/>
          <w:szCs w:val="32"/>
        </w:rPr>
        <w:t>委员</w:t>
      </w:r>
      <w:r w:rsidR="000439E7" w:rsidRPr="00F207C1">
        <w:rPr>
          <w:rFonts w:ascii="Times New Roman" w:eastAsia="仿宋_GB2312" w:hAnsi="Times New Roman" w:cs="Times New Roman"/>
          <w:kern w:val="2"/>
          <w:sz w:val="32"/>
          <w:szCs w:val="32"/>
        </w:rPr>
        <w:t>：</w:t>
      </w:r>
    </w:p>
    <w:p w:rsidR="000439E7" w:rsidRPr="00F207C1" w:rsidRDefault="004753C5" w:rsidP="00F207C1">
      <w:pPr>
        <w:spacing w:line="600" w:lineRule="exact"/>
        <w:ind w:firstLineChars="200" w:firstLine="640"/>
        <w:rPr>
          <w:szCs w:val="32"/>
        </w:rPr>
      </w:pPr>
      <w:r w:rsidRPr="00F207C1">
        <w:rPr>
          <w:szCs w:val="32"/>
        </w:rPr>
        <w:t>您</w:t>
      </w:r>
      <w:r w:rsidR="000439E7" w:rsidRPr="00F207C1">
        <w:rPr>
          <w:szCs w:val="32"/>
        </w:rPr>
        <w:t>提出的《</w:t>
      </w:r>
      <w:r w:rsidRPr="00F207C1">
        <w:rPr>
          <w:szCs w:val="32"/>
        </w:rPr>
        <w:t>关于文旅融合背景下加强非物质文化遗产乱针绣的保护和传承的建议</w:t>
      </w:r>
      <w:r w:rsidR="000439E7" w:rsidRPr="00F207C1">
        <w:rPr>
          <w:szCs w:val="32"/>
        </w:rPr>
        <w:t>》收悉，现答复如下：</w:t>
      </w:r>
    </w:p>
    <w:p w:rsidR="004753C5" w:rsidRPr="00F207C1" w:rsidRDefault="004753C5" w:rsidP="00F207C1">
      <w:pPr>
        <w:spacing w:line="600" w:lineRule="exact"/>
        <w:ind w:firstLineChars="200" w:firstLine="640"/>
        <w:rPr>
          <w:szCs w:val="32"/>
        </w:rPr>
      </w:pPr>
      <w:r w:rsidRPr="00F207C1">
        <w:rPr>
          <w:szCs w:val="32"/>
        </w:rPr>
        <w:t>近年来，我市深入贯彻习近平总书记关于非物质文化遗产系统性保护工作重要论述和指示精神，</w:t>
      </w:r>
      <w:r w:rsidRPr="00F207C1">
        <w:rPr>
          <w:szCs w:val="32"/>
        </w:rPr>
        <w:t>“</w:t>
      </w:r>
      <w:r w:rsidRPr="00F207C1">
        <w:rPr>
          <w:szCs w:val="32"/>
        </w:rPr>
        <w:t>多维发力</w:t>
      </w:r>
      <w:r w:rsidRPr="00F207C1">
        <w:rPr>
          <w:szCs w:val="32"/>
        </w:rPr>
        <w:t>”</w:t>
      </w:r>
      <w:r w:rsidRPr="00F207C1">
        <w:rPr>
          <w:szCs w:val="32"/>
        </w:rPr>
        <w:t>构建非遗保护和传承新生态，切实做好保护、传承、利用三篇文章。</w:t>
      </w:r>
    </w:p>
    <w:p w:rsidR="004753C5" w:rsidRPr="00F207C1" w:rsidRDefault="004753C5" w:rsidP="00F207C1">
      <w:pPr>
        <w:spacing w:line="600" w:lineRule="exact"/>
        <w:ind w:firstLineChars="200" w:firstLine="640"/>
        <w:rPr>
          <w:szCs w:val="32"/>
        </w:rPr>
      </w:pPr>
      <w:r w:rsidRPr="00F207C1">
        <w:rPr>
          <w:rFonts w:eastAsia="楷体_GB2312"/>
          <w:szCs w:val="32"/>
        </w:rPr>
        <w:t>一是推动乱针绣非遗传承与项目系统化保护。</w:t>
      </w:r>
      <w:r w:rsidRPr="00F207C1">
        <w:rPr>
          <w:szCs w:val="32"/>
        </w:rPr>
        <w:t>非遗乱针绣项目通过十年三次申报的不断努力，成为常州近年来唯一入选的国家级非遗项目，乱针绣传承人孙燕云成为</w:t>
      </w:r>
      <w:r w:rsidRPr="00F207C1">
        <w:rPr>
          <w:szCs w:val="32"/>
        </w:rPr>
        <w:t>45</w:t>
      </w:r>
      <w:r w:rsidRPr="00F207C1">
        <w:rPr>
          <w:szCs w:val="32"/>
        </w:rPr>
        <w:t>年来常州第三</w:t>
      </w:r>
      <w:r w:rsidRPr="00F207C1">
        <w:rPr>
          <w:szCs w:val="32"/>
        </w:rPr>
        <w:lastRenderedPageBreak/>
        <w:t>位国家级工艺美术大师，并成功入选国家级非遗传承人。目前乱针绣项目合计拥有</w:t>
      </w:r>
      <w:r w:rsidRPr="00F207C1">
        <w:rPr>
          <w:szCs w:val="32"/>
        </w:rPr>
        <w:t>1</w:t>
      </w:r>
      <w:r w:rsidRPr="00F207C1">
        <w:rPr>
          <w:szCs w:val="32"/>
        </w:rPr>
        <w:t>个国家级、</w:t>
      </w:r>
      <w:r w:rsidRPr="00F207C1">
        <w:rPr>
          <w:szCs w:val="32"/>
        </w:rPr>
        <w:t>4</w:t>
      </w:r>
      <w:r w:rsidRPr="00F207C1">
        <w:rPr>
          <w:szCs w:val="32"/>
        </w:rPr>
        <w:t>个省级、</w:t>
      </w:r>
      <w:r w:rsidRPr="00F207C1">
        <w:rPr>
          <w:szCs w:val="32"/>
        </w:rPr>
        <w:t>9</w:t>
      </w:r>
      <w:r w:rsidRPr="00F207C1">
        <w:rPr>
          <w:szCs w:val="32"/>
        </w:rPr>
        <w:t>个市级、</w:t>
      </w:r>
      <w:r w:rsidRPr="00F207C1">
        <w:rPr>
          <w:szCs w:val="32"/>
        </w:rPr>
        <w:t>17</w:t>
      </w:r>
      <w:r w:rsidRPr="00F207C1">
        <w:rPr>
          <w:szCs w:val="32"/>
        </w:rPr>
        <w:t>个区级传承人，</w:t>
      </w:r>
      <w:r w:rsidRPr="00F207C1">
        <w:rPr>
          <w:szCs w:val="32"/>
        </w:rPr>
        <w:t>2023</w:t>
      </w:r>
      <w:r w:rsidRPr="00F207C1">
        <w:rPr>
          <w:szCs w:val="32"/>
        </w:rPr>
        <w:t>年申报的</w:t>
      </w:r>
      <w:r w:rsidRPr="00F207C1">
        <w:rPr>
          <w:szCs w:val="32"/>
        </w:rPr>
        <w:t>5</w:t>
      </w:r>
      <w:r w:rsidRPr="00F207C1">
        <w:rPr>
          <w:szCs w:val="32"/>
        </w:rPr>
        <w:t>位市级传承人也已经专家评审组评审通过，正在公示阶段；设立乱针绣博物馆</w:t>
      </w:r>
      <w:r w:rsidRPr="00F207C1">
        <w:rPr>
          <w:szCs w:val="32"/>
        </w:rPr>
        <w:t>1</w:t>
      </w:r>
      <w:r w:rsidRPr="00F207C1">
        <w:rPr>
          <w:szCs w:val="32"/>
        </w:rPr>
        <w:t>个，</w:t>
      </w:r>
      <w:r w:rsidRPr="00F207C1">
        <w:rPr>
          <w:szCs w:val="32"/>
        </w:rPr>
        <w:t>3</w:t>
      </w:r>
      <w:r w:rsidRPr="00F207C1">
        <w:rPr>
          <w:szCs w:val="32"/>
        </w:rPr>
        <w:t>个工作室研习馆；孙燕云乱针绣工作室获省级非物质文化遗产传承示范基地和首批工艺美术大师传承创新基地，狄静乱针绣工作室获市级非物质文化遗产传承示范基地，常州燕秀轩创意有限公司获钟楼区人社、农业农村局等单位评选认定的首批区级非遗工坊。另外，加强乱针绣非遗理论研究，</w:t>
      </w:r>
      <w:r w:rsidRPr="00F207C1">
        <w:rPr>
          <w:szCs w:val="32"/>
        </w:rPr>
        <w:t>2021</w:t>
      </w:r>
      <w:r w:rsidRPr="00F207C1">
        <w:rPr>
          <w:szCs w:val="32"/>
        </w:rPr>
        <w:t>年出版了《杨守玉评传》非遗著作。</w:t>
      </w:r>
    </w:p>
    <w:p w:rsidR="004753C5" w:rsidRPr="00F207C1" w:rsidRDefault="004753C5" w:rsidP="00F207C1">
      <w:pPr>
        <w:spacing w:line="600" w:lineRule="exact"/>
        <w:ind w:firstLineChars="200" w:firstLine="640"/>
        <w:rPr>
          <w:szCs w:val="32"/>
        </w:rPr>
      </w:pPr>
      <w:r w:rsidRPr="00F207C1">
        <w:rPr>
          <w:rFonts w:eastAsia="楷体_GB2312"/>
          <w:szCs w:val="32"/>
        </w:rPr>
        <w:t>二是推动非遗进校园，融入国民体系教育。</w:t>
      </w:r>
      <w:r w:rsidRPr="00F207C1">
        <w:rPr>
          <w:szCs w:val="32"/>
        </w:rPr>
        <w:t>市教育部门开展非遗课程建设、设立专项教学与教研活动。常州市教科院自</w:t>
      </w:r>
      <w:r w:rsidRPr="00F207C1">
        <w:rPr>
          <w:szCs w:val="32"/>
        </w:rPr>
        <w:t xml:space="preserve">2019 </w:t>
      </w:r>
      <w:r w:rsidRPr="00F207C1">
        <w:rPr>
          <w:szCs w:val="32"/>
        </w:rPr>
        <w:t>年开始以</w:t>
      </w:r>
      <w:r w:rsidRPr="00F207C1">
        <w:rPr>
          <w:szCs w:val="32"/>
        </w:rPr>
        <w:t>“</w:t>
      </w:r>
      <w:r w:rsidRPr="00F207C1">
        <w:rPr>
          <w:szCs w:val="32"/>
        </w:rPr>
        <w:t>协同课程</w:t>
      </w:r>
      <w:r w:rsidRPr="00F207C1">
        <w:rPr>
          <w:szCs w:val="32"/>
        </w:rPr>
        <w:t>”</w:t>
      </w:r>
      <w:r w:rsidRPr="00F207C1">
        <w:rPr>
          <w:szCs w:val="32"/>
        </w:rPr>
        <w:t>的方式探索学校课程建设</w:t>
      </w:r>
      <w:r w:rsidRPr="00F207C1">
        <w:rPr>
          <w:szCs w:val="32"/>
        </w:rPr>
        <w:t>,</w:t>
      </w:r>
      <w:r w:rsidRPr="00F207C1">
        <w:rPr>
          <w:szCs w:val="32"/>
        </w:rPr>
        <w:t>并于</w:t>
      </w:r>
      <w:r w:rsidRPr="00F207C1">
        <w:rPr>
          <w:szCs w:val="32"/>
        </w:rPr>
        <w:t>2021</w:t>
      </w:r>
      <w:r w:rsidRPr="00F207C1">
        <w:rPr>
          <w:szCs w:val="32"/>
        </w:rPr>
        <w:t>年</w:t>
      </w:r>
      <w:r w:rsidRPr="00F207C1">
        <w:rPr>
          <w:szCs w:val="32"/>
        </w:rPr>
        <w:t>9</w:t>
      </w:r>
      <w:r w:rsidRPr="00F207C1">
        <w:rPr>
          <w:szCs w:val="32"/>
        </w:rPr>
        <w:t>月正式设立了《魅力非遗》等</w:t>
      </w:r>
      <w:r w:rsidRPr="00F207C1">
        <w:rPr>
          <w:szCs w:val="32"/>
        </w:rPr>
        <w:t>8</w:t>
      </w:r>
      <w:r w:rsidRPr="00F207C1">
        <w:rPr>
          <w:szCs w:val="32"/>
        </w:rPr>
        <w:t>个常州市协同课程建设项目</w:t>
      </w:r>
      <w:r w:rsidR="00F207C1" w:rsidRPr="00F207C1">
        <w:rPr>
          <w:szCs w:val="32"/>
        </w:rPr>
        <w:t>，</w:t>
      </w:r>
      <w:r w:rsidRPr="00F207C1">
        <w:rPr>
          <w:szCs w:val="32"/>
        </w:rPr>
        <w:t>目前</w:t>
      </w:r>
      <w:r w:rsidR="00F207C1" w:rsidRPr="00F207C1">
        <w:rPr>
          <w:szCs w:val="32"/>
        </w:rPr>
        <w:t>，</w:t>
      </w:r>
      <w:r w:rsidRPr="00F207C1">
        <w:rPr>
          <w:szCs w:val="32"/>
        </w:rPr>
        <w:t>《魅力非遗》项目运行逐步深入</w:t>
      </w:r>
      <w:r w:rsidR="00F207C1" w:rsidRPr="00F207C1">
        <w:rPr>
          <w:szCs w:val="32"/>
        </w:rPr>
        <w:t>，</w:t>
      </w:r>
      <w:r w:rsidRPr="00F207C1">
        <w:rPr>
          <w:szCs w:val="32"/>
        </w:rPr>
        <w:t>常州市丽华中学、武进区湖塘桥实验小学等一批中、小学校和常州市高等职业技术学校、常州市中吴实验学校等职、特校携手走进协同探索非遗课程的阵营</w:t>
      </w:r>
      <w:r w:rsidR="00F207C1" w:rsidRPr="00F207C1">
        <w:rPr>
          <w:szCs w:val="32"/>
        </w:rPr>
        <w:t>，</w:t>
      </w:r>
      <w:r w:rsidRPr="00F207C1">
        <w:rPr>
          <w:szCs w:val="32"/>
        </w:rPr>
        <w:t>包括乱针绣在内的一批非遗项目</w:t>
      </w:r>
      <w:r w:rsidRPr="00F207C1">
        <w:rPr>
          <w:szCs w:val="32"/>
        </w:rPr>
        <w:t>,</w:t>
      </w:r>
      <w:r w:rsidRPr="00F207C1">
        <w:rPr>
          <w:szCs w:val="32"/>
        </w:rPr>
        <w:t>已经陆续进入校园、走进学生课堂和社团活动，特别是常州高等艺术职业学校、常州信息职业技术学院等高职院校均把非遗乱针绣列入专业学习课程。非遗课程专项教研活动、非遗校本课程开发、非</w:t>
      </w:r>
      <w:r w:rsidRPr="00F207C1">
        <w:rPr>
          <w:szCs w:val="32"/>
        </w:rPr>
        <w:lastRenderedPageBreak/>
        <w:t>遗项目与学科课程融合、普职特融通共赴非遗等方面的探索</w:t>
      </w:r>
      <w:r w:rsidRPr="00F207C1">
        <w:rPr>
          <w:szCs w:val="32"/>
        </w:rPr>
        <w:t>,</w:t>
      </w:r>
      <w:r w:rsidRPr="00F207C1">
        <w:rPr>
          <w:szCs w:val="32"/>
        </w:rPr>
        <w:t>也在逐步推进。多方考察非遗教育师资队伍培养、促进非遗社会传承与学校教育的融合。由于非遗的社会传承方式与学校教育方式的天然差异</w:t>
      </w:r>
      <w:r w:rsidR="00F207C1" w:rsidRPr="00F207C1">
        <w:rPr>
          <w:szCs w:val="32"/>
        </w:rPr>
        <w:t>，</w:t>
      </w:r>
      <w:r w:rsidRPr="00F207C1">
        <w:rPr>
          <w:szCs w:val="32"/>
        </w:rPr>
        <w:t>“</w:t>
      </w:r>
      <w:r w:rsidRPr="00F207C1">
        <w:rPr>
          <w:szCs w:val="32"/>
        </w:rPr>
        <w:t>非遗进校园</w:t>
      </w:r>
      <w:r w:rsidRPr="00F207C1">
        <w:rPr>
          <w:szCs w:val="32"/>
        </w:rPr>
        <w:t>”</w:t>
      </w:r>
      <w:r w:rsidRPr="00F207C1">
        <w:rPr>
          <w:szCs w:val="32"/>
        </w:rPr>
        <w:t>存在非遗传承人不适应学校教育教学方式、学校教师不熟悉非遗技艺，双方都很难独立开展非遗课程建设和教学工作的困境。为此</w:t>
      </w:r>
      <w:r w:rsidR="00F207C1" w:rsidRPr="00F207C1">
        <w:rPr>
          <w:szCs w:val="32"/>
        </w:rPr>
        <w:t>，</w:t>
      </w:r>
      <w:r w:rsidRPr="00F207C1">
        <w:rPr>
          <w:szCs w:val="32"/>
        </w:rPr>
        <w:t>常州市教科院开始探索</w:t>
      </w:r>
      <w:r w:rsidRPr="00F207C1">
        <w:rPr>
          <w:szCs w:val="32"/>
        </w:rPr>
        <w:t>“</w:t>
      </w:r>
      <w:r w:rsidRPr="00F207C1">
        <w:rPr>
          <w:szCs w:val="32"/>
        </w:rPr>
        <w:t>双向培养</w:t>
      </w:r>
      <w:r w:rsidRPr="00F207C1">
        <w:rPr>
          <w:szCs w:val="32"/>
        </w:rPr>
        <w:t>”</w:t>
      </w:r>
      <w:r w:rsidRPr="00F207C1">
        <w:rPr>
          <w:szCs w:val="32"/>
        </w:rPr>
        <w:t>机制</w:t>
      </w:r>
      <w:r w:rsidR="00F207C1" w:rsidRPr="00F207C1">
        <w:rPr>
          <w:szCs w:val="32"/>
        </w:rPr>
        <w:t>，</w:t>
      </w:r>
      <w:r w:rsidRPr="00F207C1">
        <w:rPr>
          <w:szCs w:val="32"/>
        </w:rPr>
        <w:t>并尝试在学校教育中非遗传承人和学校教师承担不同教育任务、协同开展非遗教育的实验探索</w:t>
      </w:r>
      <w:r w:rsidR="00F207C1" w:rsidRPr="00F207C1">
        <w:rPr>
          <w:szCs w:val="32"/>
        </w:rPr>
        <w:t>，</w:t>
      </w:r>
      <w:r w:rsidRPr="00F207C1">
        <w:rPr>
          <w:szCs w:val="32"/>
        </w:rPr>
        <w:t>如在常州市荆川小学开展的阳湖拳传人与体育教师</w:t>
      </w:r>
      <w:r w:rsidRPr="00F207C1">
        <w:rPr>
          <w:szCs w:val="32"/>
        </w:rPr>
        <w:t>“</w:t>
      </w:r>
      <w:r w:rsidRPr="00F207C1">
        <w:rPr>
          <w:szCs w:val="32"/>
        </w:rPr>
        <w:t>阳湖拳联合训练与教学</w:t>
      </w:r>
      <w:r w:rsidRPr="00F207C1">
        <w:rPr>
          <w:szCs w:val="32"/>
        </w:rPr>
        <w:t>”</w:t>
      </w:r>
      <w:r w:rsidRPr="00F207C1">
        <w:rPr>
          <w:szCs w:val="32"/>
        </w:rPr>
        <w:t>、在武进区湖塘桥实验小学开展的</w:t>
      </w:r>
      <w:r w:rsidRPr="00F207C1">
        <w:rPr>
          <w:szCs w:val="32"/>
        </w:rPr>
        <w:t>“</w:t>
      </w:r>
      <w:r w:rsidRPr="00F207C1">
        <w:rPr>
          <w:szCs w:val="32"/>
        </w:rPr>
        <w:t>狄静乱针绣工作室</w:t>
      </w:r>
      <w:r w:rsidRPr="00F207C1">
        <w:rPr>
          <w:szCs w:val="32"/>
        </w:rPr>
        <w:t>”</w:t>
      </w:r>
      <w:r w:rsidRPr="00F207C1">
        <w:rPr>
          <w:szCs w:val="32"/>
        </w:rPr>
        <w:t>与美术老师</w:t>
      </w:r>
      <w:r w:rsidRPr="00F207C1">
        <w:rPr>
          <w:szCs w:val="32"/>
        </w:rPr>
        <w:t>“</w:t>
      </w:r>
      <w:r w:rsidRPr="00F207C1">
        <w:rPr>
          <w:szCs w:val="32"/>
        </w:rPr>
        <w:t>乱针绣对比教学</w:t>
      </w:r>
      <w:r w:rsidRPr="00F207C1">
        <w:rPr>
          <w:szCs w:val="32"/>
        </w:rPr>
        <w:t>”</w:t>
      </w:r>
      <w:r w:rsidRPr="00F207C1">
        <w:rPr>
          <w:szCs w:val="32"/>
        </w:rPr>
        <w:t>等。同时</w:t>
      </w:r>
      <w:r w:rsidR="00F207C1" w:rsidRPr="00F207C1">
        <w:rPr>
          <w:szCs w:val="32"/>
        </w:rPr>
        <w:t>，</w:t>
      </w:r>
      <w:r w:rsidRPr="00F207C1">
        <w:rPr>
          <w:szCs w:val="32"/>
        </w:rPr>
        <w:t>进一步推动非遗传承人在</w:t>
      </w:r>
      <w:r w:rsidRPr="00F207C1">
        <w:rPr>
          <w:szCs w:val="32"/>
        </w:rPr>
        <w:t>“</w:t>
      </w:r>
      <w:r w:rsidRPr="00F207C1">
        <w:rPr>
          <w:szCs w:val="32"/>
        </w:rPr>
        <w:t>非遗进校园</w:t>
      </w:r>
      <w:r w:rsidRPr="00F207C1">
        <w:rPr>
          <w:szCs w:val="32"/>
        </w:rPr>
        <w:t>”</w:t>
      </w:r>
      <w:r w:rsidRPr="00F207C1">
        <w:rPr>
          <w:szCs w:val="32"/>
        </w:rPr>
        <w:t>的进程中</w:t>
      </w:r>
      <w:r w:rsidR="00F207C1" w:rsidRPr="00F207C1">
        <w:rPr>
          <w:szCs w:val="32"/>
        </w:rPr>
        <w:t>，</w:t>
      </w:r>
      <w:r w:rsidRPr="00F207C1">
        <w:rPr>
          <w:szCs w:val="32"/>
        </w:rPr>
        <w:t>一边传承非遗文化、一边发现</w:t>
      </w:r>
      <w:r w:rsidRPr="00F207C1">
        <w:rPr>
          <w:szCs w:val="32"/>
        </w:rPr>
        <w:t>“</w:t>
      </w:r>
      <w:r w:rsidRPr="00F207C1">
        <w:rPr>
          <w:szCs w:val="32"/>
        </w:rPr>
        <w:t>非遗传承</w:t>
      </w:r>
      <w:r w:rsidRPr="00F207C1">
        <w:rPr>
          <w:szCs w:val="32"/>
        </w:rPr>
        <w:t>”</w:t>
      </w:r>
      <w:r w:rsidRPr="00F207C1">
        <w:rPr>
          <w:szCs w:val="32"/>
        </w:rPr>
        <w:t>接班人。</w:t>
      </w:r>
    </w:p>
    <w:p w:rsidR="004753C5" w:rsidRPr="00F207C1" w:rsidRDefault="004753C5" w:rsidP="00F207C1">
      <w:pPr>
        <w:spacing w:line="600" w:lineRule="exact"/>
        <w:ind w:firstLineChars="200" w:firstLine="640"/>
        <w:rPr>
          <w:szCs w:val="32"/>
        </w:rPr>
      </w:pPr>
      <w:r w:rsidRPr="00F207C1">
        <w:rPr>
          <w:rFonts w:eastAsia="楷体_GB2312"/>
          <w:szCs w:val="32"/>
        </w:rPr>
        <w:t>三是推动非遗与文旅深度融合发展。</w:t>
      </w:r>
      <w:r w:rsidRPr="00F207C1">
        <w:rPr>
          <w:szCs w:val="32"/>
        </w:rPr>
        <w:t>聚焦全民参与、融合共享的理念，将非遗与景区等不同载体连接，开展</w:t>
      </w:r>
      <w:r w:rsidRPr="00F207C1">
        <w:rPr>
          <w:szCs w:val="32"/>
        </w:rPr>
        <w:t>“</w:t>
      </w:r>
      <w:r w:rsidRPr="00F207C1">
        <w:rPr>
          <w:szCs w:val="32"/>
        </w:rPr>
        <w:t>钟灵毓秀</w:t>
      </w:r>
      <w:r w:rsidRPr="00F207C1">
        <w:rPr>
          <w:szCs w:val="32"/>
        </w:rPr>
        <w:t>”</w:t>
      </w:r>
      <w:r w:rsidRPr="00F207C1">
        <w:rPr>
          <w:szCs w:val="32"/>
        </w:rPr>
        <w:t>文旅景区沉浸式非遗体验，打造博济南岸里非遗产业园区，并入选省非遗进景区试点项目等，年接待人次逾</w:t>
      </w:r>
      <w:r w:rsidRPr="00F207C1">
        <w:rPr>
          <w:szCs w:val="32"/>
        </w:rPr>
        <w:t>10</w:t>
      </w:r>
      <w:r w:rsidRPr="00F207C1">
        <w:rPr>
          <w:szCs w:val="32"/>
        </w:rPr>
        <w:t>万人。推动乱针绣项目融入老城厢复兴发展，丰富城市文化内涵，其中常州市狄静乱针绣工作室将融入大庙弄街区，孙燕云乱针绣工作室将与市级文物保护单位夏家大院相融合；通过</w:t>
      </w:r>
      <w:r w:rsidRPr="00F207C1">
        <w:rPr>
          <w:szCs w:val="32"/>
        </w:rPr>
        <w:t>“</w:t>
      </w:r>
      <w:r w:rsidRPr="00F207C1">
        <w:rPr>
          <w:szCs w:val="32"/>
        </w:rPr>
        <w:t>百年沧桑</w:t>
      </w:r>
      <w:r w:rsidRPr="00F207C1">
        <w:rPr>
          <w:szCs w:val="32"/>
        </w:rPr>
        <w:t xml:space="preserve"> </w:t>
      </w:r>
      <w:r w:rsidRPr="00F207C1">
        <w:rPr>
          <w:szCs w:val="32"/>
        </w:rPr>
        <w:t>古宅新生</w:t>
      </w:r>
      <w:r w:rsidRPr="00F207C1">
        <w:rPr>
          <w:szCs w:val="32"/>
        </w:rPr>
        <w:t>”</w:t>
      </w:r>
      <w:r w:rsidRPr="00F207C1">
        <w:rPr>
          <w:szCs w:val="32"/>
        </w:rPr>
        <w:t>与</w:t>
      </w:r>
      <w:r w:rsidRPr="00F207C1">
        <w:rPr>
          <w:szCs w:val="32"/>
        </w:rPr>
        <w:t>“</w:t>
      </w:r>
      <w:r w:rsidRPr="00F207C1">
        <w:rPr>
          <w:szCs w:val="32"/>
        </w:rPr>
        <w:t>百年绣艺</w:t>
      </w:r>
      <w:r w:rsidRPr="00F207C1">
        <w:rPr>
          <w:szCs w:val="32"/>
        </w:rPr>
        <w:t xml:space="preserve"> </w:t>
      </w:r>
      <w:r w:rsidRPr="00F207C1">
        <w:rPr>
          <w:szCs w:val="32"/>
        </w:rPr>
        <w:t>指尖传承</w:t>
      </w:r>
      <w:r w:rsidRPr="00F207C1">
        <w:rPr>
          <w:szCs w:val="32"/>
        </w:rPr>
        <w:t>”</w:t>
      </w:r>
      <w:r w:rsidRPr="00F207C1">
        <w:rPr>
          <w:szCs w:val="32"/>
        </w:rPr>
        <w:t>，打造集非遗展示、游艺、文创</w:t>
      </w:r>
      <w:r w:rsidRPr="00F207C1">
        <w:rPr>
          <w:szCs w:val="32"/>
        </w:rPr>
        <w:lastRenderedPageBreak/>
        <w:t>等为一体新晋非遗网红</w:t>
      </w:r>
      <w:r w:rsidRPr="00F207C1">
        <w:rPr>
          <w:szCs w:val="32"/>
        </w:rPr>
        <w:t>“</w:t>
      </w:r>
      <w:r w:rsidRPr="00F207C1">
        <w:rPr>
          <w:szCs w:val="32"/>
        </w:rPr>
        <w:t>打卡地</w:t>
      </w:r>
      <w:r w:rsidRPr="00F207C1">
        <w:rPr>
          <w:szCs w:val="32"/>
        </w:rPr>
        <w:t>”</w:t>
      </w:r>
      <w:r w:rsidRPr="00F207C1">
        <w:rPr>
          <w:szCs w:val="32"/>
        </w:rPr>
        <w:t>。同时，以赛事、品牌活动推动</w:t>
      </w:r>
      <w:r w:rsidRPr="00F207C1">
        <w:rPr>
          <w:szCs w:val="32"/>
        </w:rPr>
        <w:t>“</w:t>
      </w:r>
      <w:r w:rsidRPr="00F207C1">
        <w:rPr>
          <w:szCs w:val="32"/>
        </w:rPr>
        <w:t>文体旅商</w:t>
      </w:r>
      <w:r w:rsidRPr="00F207C1">
        <w:rPr>
          <w:szCs w:val="32"/>
        </w:rPr>
        <w:t>”</w:t>
      </w:r>
      <w:r w:rsidRPr="00F207C1">
        <w:rPr>
          <w:szCs w:val="32"/>
        </w:rPr>
        <w:t>深度融合发展，整合</w:t>
      </w:r>
      <w:r w:rsidRPr="00F207C1">
        <w:rPr>
          <w:szCs w:val="32"/>
        </w:rPr>
        <w:t>2024</w:t>
      </w:r>
      <w:r w:rsidRPr="00F207C1">
        <w:rPr>
          <w:szCs w:val="32"/>
        </w:rPr>
        <w:t>常州钟楼半程马拉松赛事，将非遗文化融入赛事各个细节之中，围绕非遗开展</w:t>
      </w:r>
      <w:r w:rsidRPr="00F207C1">
        <w:rPr>
          <w:szCs w:val="32"/>
        </w:rPr>
        <w:t>“</w:t>
      </w:r>
      <w:r w:rsidRPr="00F207C1">
        <w:rPr>
          <w:szCs w:val="32"/>
        </w:rPr>
        <w:t>赛</w:t>
      </w:r>
      <w:r w:rsidRPr="00F207C1">
        <w:rPr>
          <w:szCs w:val="32"/>
        </w:rPr>
        <w:t>+</w:t>
      </w:r>
      <w:r w:rsidRPr="00F207C1">
        <w:rPr>
          <w:szCs w:val="32"/>
        </w:rPr>
        <w:t>游</w:t>
      </w:r>
      <w:r w:rsidRPr="00F207C1">
        <w:rPr>
          <w:szCs w:val="32"/>
        </w:rPr>
        <w:t>”“</w:t>
      </w:r>
      <w:r w:rsidRPr="00F207C1">
        <w:rPr>
          <w:szCs w:val="32"/>
        </w:rPr>
        <w:t>赛</w:t>
      </w:r>
      <w:r w:rsidRPr="00F207C1">
        <w:rPr>
          <w:szCs w:val="32"/>
        </w:rPr>
        <w:t>+</w:t>
      </w:r>
      <w:r w:rsidRPr="00F207C1">
        <w:rPr>
          <w:szCs w:val="32"/>
        </w:rPr>
        <w:t>会</w:t>
      </w:r>
      <w:r w:rsidRPr="00F207C1">
        <w:rPr>
          <w:szCs w:val="32"/>
        </w:rPr>
        <w:t>”“</w:t>
      </w:r>
      <w:r w:rsidRPr="00F207C1">
        <w:rPr>
          <w:szCs w:val="32"/>
        </w:rPr>
        <w:t>赛</w:t>
      </w:r>
      <w:r w:rsidRPr="00F207C1">
        <w:rPr>
          <w:szCs w:val="32"/>
        </w:rPr>
        <w:t>+</w:t>
      </w:r>
      <w:r w:rsidRPr="00F207C1">
        <w:rPr>
          <w:szCs w:val="32"/>
        </w:rPr>
        <w:t>展</w:t>
      </w:r>
      <w:r w:rsidRPr="00F207C1">
        <w:rPr>
          <w:szCs w:val="32"/>
        </w:rPr>
        <w:t>”“</w:t>
      </w:r>
      <w:r w:rsidRPr="00F207C1">
        <w:rPr>
          <w:szCs w:val="32"/>
        </w:rPr>
        <w:t>赛</w:t>
      </w:r>
      <w:r w:rsidRPr="00F207C1">
        <w:rPr>
          <w:szCs w:val="32"/>
        </w:rPr>
        <w:t>+</w:t>
      </w:r>
      <w:r w:rsidRPr="00F207C1">
        <w:rPr>
          <w:szCs w:val="32"/>
        </w:rPr>
        <w:t>购</w:t>
      </w:r>
      <w:r w:rsidRPr="00F207C1">
        <w:rPr>
          <w:szCs w:val="32"/>
        </w:rPr>
        <w:t>”</w:t>
      </w:r>
      <w:r w:rsidRPr="00F207C1">
        <w:rPr>
          <w:szCs w:val="32"/>
        </w:rPr>
        <w:t>等系列活动，赛事得到了社会各界的好评，</w:t>
      </w:r>
      <w:r w:rsidRPr="00F207C1">
        <w:rPr>
          <w:szCs w:val="32"/>
        </w:rPr>
        <w:t>96.23%</w:t>
      </w:r>
      <w:r w:rsidRPr="00F207C1">
        <w:rPr>
          <w:szCs w:val="32"/>
        </w:rPr>
        <w:t>的参赛者表示明年将继续参加。全市各地在做好抢救与保护的前提下，合理利用独具特色的地方非遗资源，依托</w:t>
      </w:r>
      <w:r w:rsidRPr="00F207C1">
        <w:rPr>
          <w:szCs w:val="32"/>
        </w:rPr>
        <w:t>A</w:t>
      </w:r>
      <w:r w:rsidRPr="00F207C1">
        <w:rPr>
          <w:szCs w:val="32"/>
        </w:rPr>
        <w:t>级旅游景区、文化和旅游消费集聚区、旅游度假区、旅游休闲街区、乡村旅游重点村镇、旅游风情类特色小镇等载体，以游客体验为核心，在景区内通过吃、住、行、游、购、娱等方面，全方位推动非遗与景区深度融合，满足游客</w:t>
      </w:r>
      <w:r w:rsidRPr="00F207C1">
        <w:rPr>
          <w:szCs w:val="32"/>
        </w:rPr>
        <w:t>“</w:t>
      </w:r>
      <w:r w:rsidRPr="00F207C1">
        <w:rPr>
          <w:szCs w:val="32"/>
        </w:rPr>
        <w:t>求新、求奇、求知、求乐</w:t>
      </w:r>
      <w:r w:rsidRPr="00F207C1">
        <w:rPr>
          <w:szCs w:val="32"/>
        </w:rPr>
        <w:t>”</w:t>
      </w:r>
      <w:r w:rsidRPr="00F207C1">
        <w:rPr>
          <w:szCs w:val="32"/>
        </w:rPr>
        <w:t>的旅游愿望。目前，非遗进东方盐湖城景区项目、非遗进南山竹海景区项目被评为省级示范项目，并给予了一定的奖励资金支持。</w:t>
      </w:r>
    </w:p>
    <w:p w:rsidR="004753C5" w:rsidRPr="00F207C1" w:rsidRDefault="004753C5" w:rsidP="00F207C1">
      <w:pPr>
        <w:spacing w:line="600" w:lineRule="exact"/>
        <w:ind w:firstLineChars="200" w:firstLine="640"/>
        <w:rPr>
          <w:szCs w:val="32"/>
        </w:rPr>
      </w:pPr>
      <w:r w:rsidRPr="00F207C1">
        <w:rPr>
          <w:rFonts w:eastAsia="楷体_GB2312"/>
          <w:szCs w:val="32"/>
        </w:rPr>
        <w:t>四是推动非遗创意融入现代生活。</w:t>
      </w:r>
      <w:r w:rsidRPr="00F207C1">
        <w:rPr>
          <w:szCs w:val="32"/>
        </w:rPr>
        <w:t>近年来，市、区两级非遗管理部门，积极引导、组织乱针绣项目传承人参加省市各类培训活动，在传承乱针绣工艺回归本朴初心的自然生活理念的同时，推动乱针绣传统文化艺术融入现代生活。通过提取传统元素，与时尚相结合，围绕运河非遗见人见物见生活的发展理念，使传统工艺和现代设计相结合，将非遗创意融入当代生活，促进传统非遗与现代生活的连接。乱针绣衍生品品牌</w:t>
      </w:r>
      <w:r w:rsidRPr="00F207C1">
        <w:rPr>
          <w:szCs w:val="32"/>
        </w:rPr>
        <w:t>“</w:t>
      </w:r>
      <w:r w:rsidRPr="00F207C1">
        <w:rPr>
          <w:szCs w:val="32"/>
        </w:rPr>
        <w:t>承然</w:t>
      </w:r>
      <w:r w:rsidRPr="00F207C1">
        <w:rPr>
          <w:szCs w:val="32"/>
        </w:rPr>
        <w:t>”</w:t>
      </w:r>
      <w:r w:rsidRPr="00F207C1">
        <w:rPr>
          <w:szCs w:val="32"/>
        </w:rPr>
        <w:t>应用到礼品、胸针、围巾、大衣等生活用品，跨界成为爆款。</w:t>
      </w:r>
    </w:p>
    <w:p w:rsidR="004753C5" w:rsidRPr="00F207C1" w:rsidRDefault="004753C5" w:rsidP="00F207C1">
      <w:pPr>
        <w:spacing w:line="600" w:lineRule="exact"/>
        <w:ind w:firstLineChars="200" w:firstLine="640"/>
        <w:rPr>
          <w:szCs w:val="32"/>
        </w:rPr>
      </w:pPr>
      <w:r w:rsidRPr="00F207C1">
        <w:rPr>
          <w:rFonts w:eastAsia="楷体_GB2312"/>
          <w:szCs w:val="32"/>
        </w:rPr>
        <w:lastRenderedPageBreak/>
        <w:t>五是推动创新乱针绣展示和销售平台。</w:t>
      </w:r>
      <w:r w:rsidRPr="00F207C1">
        <w:rPr>
          <w:szCs w:val="32"/>
        </w:rPr>
        <w:t>组织常州乱针绣、传统旗袍制作技艺项目参加第八届中国成都国际非物质文化遗产节；举办常州乱针绣精品展等品牌活动，搭建钟楼</w:t>
      </w:r>
      <w:r w:rsidRPr="00F207C1">
        <w:rPr>
          <w:szCs w:val="32"/>
        </w:rPr>
        <w:t>“</w:t>
      </w:r>
      <w:r w:rsidRPr="00F207C1">
        <w:rPr>
          <w:szCs w:val="32"/>
        </w:rPr>
        <w:t>非遗</w:t>
      </w:r>
      <w:r w:rsidRPr="00F207C1">
        <w:rPr>
          <w:szCs w:val="32"/>
        </w:rPr>
        <w:t>+”</w:t>
      </w:r>
      <w:r w:rsidRPr="00F207C1">
        <w:rPr>
          <w:szCs w:val="32"/>
        </w:rPr>
        <w:t>的展示平台；推陈出新，打破传统的销售模式，利用网络开展线上直播销售，如孙燕云乱针绣工作室利用微信平台促进销售，狄静乱针绣工作室在抖音、微信和小红书网络平台设立销售平台等，为传统乱针绣展销注入新的活力。</w:t>
      </w:r>
    </w:p>
    <w:p w:rsidR="004753C5" w:rsidRPr="00F207C1" w:rsidRDefault="004753C5" w:rsidP="00F207C1">
      <w:pPr>
        <w:spacing w:line="600" w:lineRule="exact"/>
        <w:ind w:firstLineChars="200" w:firstLine="640"/>
        <w:rPr>
          <w:szCs w:val="32"/>
        </w:rPr>
      </w:pPr>
      <w:r w:rsidRPr="00F207C1">
        <w:rPr>
          <w:szCs w:val="32"/>
        </w:rPr>
        <w:t xml:space="preserve"> </w:t>
      </w:r>
      <w:r w:rsidRPr="00F207C1">
        <w:rPr>
          <w:szCs w:val="32"/>
        </w:rPr>
        <w:t>在文旅融合背景下，对于非遗乱针绣的保护和传承，下一步将重点做好以下工作：</w:t>
      </w:r>
    </w:p>
    <w:p w:rsidR="004753C5" w:rsidRPr="00F207C1" w:rsidRDefault="00353CB6" w:rsidP="00F207C1">
      <w:pPr>
        <w:spacing w:line="600" w:lineRule="exact"/>
        <w:ind w:firstLineChars="200" w:firstLine="640"/>
        <w:rPr>
          <w:szCs w:val="32"/>
        </w:rPr>
      </w:pPr>
      <w:r w:rsidRPr="00F207C1">
        <w:rPr>
          <w:szCs w:val="32"/>
        </w:rPr>
        <w:t>一是</w:t>
      </w:r>
      <w:r w:rsidR="004753C5" w:rsidRPr="00F207C1">
        <w:rPr>
          <w:szCs w:val="32"/>
        </w:rPr>
        <w:t>进一步拓展适宜开展乱针绣教育的学校</w:t>
      </w:r>
      <w:r w:rsidR="00F207C1" w:rsidRPr="00F207C1">
        <w:rPr>
          <w:szCs w:val="32"/>
        </w:rPr>
        <w:t>，</w:t>
      </w:r>
      <w:r w:rsidR="004753C5" w:rsidRPr="00F207C1">
        <w:rPr>
          <w:szCs w:val="32"/>
        </w:rPr>
        <w:t>尝试有条件、有步骤地建设校内</w:t>
      </w:r>
      <w:r w:rsidR="004753C5" w:rsidRPr="00F207C1">
        <w:rPr>
          <w:szCs w:val="32"/>
        </w:rPr>
        <w:t>“</w:t>
      </w:r>
      <w:r w:rsidR="004753C5" w:rsidRPr="00F207C1">
        <w:rPr>
          <w:szCs w:val="32"/>
        </w:rPr>
        <w:t>乱针绣非遗馆</w:t>
      </w:r>
      <w:r w:rsidR="004753C5" w:rsidRPr="00F207C1">
        <w:rPr>
          <w:szCs w:val="32"/>
        </w:rPr>
        <w:t>”</w:t>
      </w:r>
      <w:r w:rsidR="00F207C1" w:rsidRPr="00F207C1">
        <w:rPr>
          <w:szCs w:val="32"/>
        </w:rPr>
        <w:t>，</w:t>
      </w:r>
      <w:r w:rsidR="004753C5" w:rsidRPr="00F207C1">
        <w:rPr>
          <w:szCs w:val="32"/>
        </w:rPr>
        <w:t>推进学校乱针绣课程资源建设以及学校非遗教育的交流与研讨。</w:t>
      </w:r>
    </w:p>
    <w:p w:rsidR="004753C5" w:rsidRPr="00F207C1" w:rsidRDefault="00353CB6" w:rsidP="00F207C1">
      <w:pPr>
        <w:spacing w:line="600" w:lineRule="exact"/>
        <w:ind w:firstLineChars="200" w:firstLine="640"/>
        <w:rPr>
          <w:szCs w:val="32"/>
        </w:rPr>
      </w:pPr>
      <w:r w:rsidRPr="00F207C1">
        <w:rPr>
          <w:szCs w:val="32"/>
        </w:rPr>
        <w:t>二是</w:t>
      </w:r>
      <w:r w:rsidR="004753C5" w:rsidRPr="00F207C1">
        <w:rPr>
          <w:szCs w:val="32"/>
        </w:rPr>
        <w:t>进一步统筹文化保护与城市更新发展。提升老城厢活力，梳理老城区脉络，力争在年内将孙燕云、荻静两位大师的乱针绣工作室融合进入老城厢复兴发展。</w:t>
      </w:r>
    </w:p>
    <w:p w:rsidR="004753C5" w:rsidRPr="00F207C1" w:rsidRDefault="00353CB6" w:rsidP="00F207C1">
      <w:pPr>
        <w:spacing w:line="600" w:lineRule="exact"/>
        <w:ind w:firstLineChars="200" w:firstLine="640"/>
        <w:rPr>
          <w:szCs w:val="32"/>
        </w:rPr>
      </w:pPr>
      <w:r w:rsidRPr="00F207C1">
        <w:rPr>
          <w:szCs w:val="32"/>
        </w:rPr>
        <w:t>三是</w:t>
      </w:r>
      <w:r w:rsidR="004753C5" w:rsidRPr="00F207C1">
        <w:rPr>
          <w:szCs w:val="32"/>
        </w:rPr>
        <w:t>进一步加强非遗乱针绣传承人培养。组织乱针绣市级代表性传承人申报第六批省级非遗代表性传承人的申报；组织乱针绣申报首批江苏省传统工艺振兴项目，推动项目人才的培养。</w:t>
      </w:r>
    </w:p>
    <w:p w:rsidR="00697838" w:rsidRPr="00F207C1" w:rsidRDefault="00353CB6" w:rsidP="00F207C1">
      <w:pPr>
        <w:spacing w:line="600" w:lineRule="exact"/>
        <w:ind w:firstLineChars="200" w:firstLine="640"/>
        <w:rPr>
          <w:szCs w:val="32"/>
        </w:rPr>
      </w:pPr>
      <w:r w:rsidRPr="00F207C1">
        <w:rPr>
          <w:szCs w:val="32"/>
        </w:rPr>
        <w:t>四是</w:t>
      </w:r>
      <w:r w:rsidR="004753C5" w:rsidRPr="00F207C1">
        <w:rPr>
          <w:szCs w:val="32"/>
        </w:rPr>
        <w:t>进一步搭建乱针绣非遗展示、销售和文旅融合平台。积极开展科普教育活动，以</w:t>
      </w:r>
      <w:r w:rsidR="004753C5" w:rsidRPr="00F207C1">
        <w:rPr>
          <w:szCs w:val="32"/>
        </w:rPr>
        <w:t>“</w:t>
      </w:r>
      <w:r w:rsidR="004753C5" w:rsidRPr="00F207C1">
        <w:rPr>
          <w:szCs w:val="32"/>
        </w:rPr>
        <w:t>非遗传承</w:t>
      </w:r>
      <w:r w:rsidR="004753C5" w:rsidRPr="00F207C1">
        <w:rPr>
          <w:szCs w:val="32"/>
        </w:rPr>
        <w:t>”</w:t>
      </w:r>
      <w:r w:rsidR="004753C5" w:rsidRPr="00F207C1">
        <w:rPr>
          <w:szCs w:val="32"/>
        </w:rPr>
        <w:t>等题材进行展览展示，</w:t>
      </w:r>
      <w:r w:rsidR="004753C5" w:rsidRPr="00F207C1">
        <w:rPr>
          <w:szCs w:val="32"/>
        </w:rPr>
        <w:lastRenderedPageBreak/>
        <w:t>拓展文化传播；组织乱针绣非遗项目参加国际国内展销活动；持续推进打造青果巷、博济南岸里非遗产业园区、焦溪古镇等一批集非遗展示、游艺、集市、文创、生产等于一体的景区新业态，旅游新模式。组织申报好省第三批无限定非遗空间进景区示范项目。</w:t>
      </w:r>
    </w:p>
    <w:p w:rsidR="00180FFA" w:rsidRPr="00F207C1" w:rsidRDefault="00180FFA" w:rsidP="00F207C1">
      <w:pPr>
        <w:spacing w:line="600" w:lineRule="exact"/>
        <w:ind w:firstLineChars="200" w:firstLine="640"/>
        <w:rPr>
          <w:szCs w:val="32"/>
        </w:rPr>
      </w:pPr>
    </w:p>
    <w:p w:rsidR="000439E7" w:rsidRPr="00F207C1" w:rsidRDefault="000439E7" w:rsidP="00F207C1">
      <w:pPr>
        <w:spacing w:line="600" w:lineRule="exact"/>
        <w:ind w:firstLineChars="200" w:firstLine="640"/>
        <w:rPr>
          <w:szCs w:val="32"/>
        </w:rPr>
      </w:pPr>
      <w:r w:rsidRPr="00F207C1">
        <w:rPr>
          <w:szCs w:val="32"/>
        </w:rPr>
        <w:t>签</w:t>
      </w:r>
      <w:r w:rsidRPr="00F207C1">
        <w:rPr>
          <w:szCs w:val="32"/>
        </w:rPr>
        <w:t xml:space="preserve"> </w:t>
      </w:r>
      <w:r w:rsidRPr="00F207C1">
        <w:rPr>
          <w:szCs w:val="32"/>
        </w:rPr>
        <w:t>发</w:t>
      </w:r>
      <w:r w:rsidRPr="00F207C1">
        <w:rPr>
          <w:szCs w:val="32"/>
        </w:rPr>
        <w:t xml:space="preserve"> </w:t>
      </w:r>
      <w:r w:rsidRPr="00F207C1">
        <w:rPr>
          <w:szCs w:val="32"/>
        </w:rPr>
        <w:t>人：严</w:t>
      </w:r>
      <w:r w:rsidRPr="00F207C1">
        <w:rPr>
          <w:szCs w:val="32"/>
        </w:rPr>
        <w:t xml:space="preserve">  </w:t>
      </w:r>
      <w:r w:rsidRPr="00F207C1">
        <w:rPr>
          <w:szCs w:val="32"/>
        </w:rPr>
        <w:t>俊</w:t>
      </w:r>
    </w:p>
    <w:p w:rsidR="000439E7" w:rsidRPr="00F207C1" w:rsidRDefault="000439E7" w:rsidP="00F207C1">
      <w:pPr>
        <w:spacing w:line="600" w:lineRule="exact"/>
        <w:ind w:firstLineChars="200" w:firstLine="640"/>
        <w:rPr>
          <w:szCs w:val="32"/>
        </w:rPr>
      </w:pPr>
      <w:r w:rsidRPr="00F207C1">
        <w:rPr>
          <w:szCs w:val="32"/>
        </w:rPr>
        <w:t>经</w:t>
      </w:r>
      <w:r w:rsidRPr="00F207C1">
        <w:rPr>
          <w:szCs w:val="32"/>
        </w:rPr>
        <w:t xml:space="preserve"> </w:t>
      </w:r>
      <w:r w:rsidRPr="00F207C1">
        <w:rPr>
          <w:szCs w:val="32"/>
        </w:rPr>
        <w:t>办</w:t>
      </w:r>
      <w:r w:rsidRPr="00F207C1">
        <w:rPr>
          <w:szCs w:val="32"/>
        </w:rPr>
        <w:t xml:space="preserve"> </w:t>
      </w:r>
      <w:r w:rsidRPr="00F207C1">
        <w:rPr>
          <w:szCs w:val="32"/>
        </w:rPr>
        <w:t>人：</w:t>
      </w:r>
      <w:r w:rsidR="004753C5" w:rsidRPr="00F207C1">
        <w:rPr>
          <w:szCs w:val="32"/>
        </w:rPr>
        <w:t>夏李萍</w:t>
      </w:r>
    </w:p>
    <w:p w:rsidR="000439E7" w:rsidRPr="00F207C1" w:rsidRDefault="000439E7" w:rsidP="00F207C1">
      <w:pPr>
        <w:spacing w:line="600" w:lineRule="exact"/>
        <w:ind w:firstLineChars="200" w:firstLine="640"/>
        <w:rPr>
          <w:szCs w:val="32"/>
        </w:rPr>
      </w:pPr>
      <w:r w:rsidRPr="00F207C1">
        <w:rPr>
          <w:szCs w:val="32"/>
        </w:rPr>
        <w:t>联系电话：</w:t>
      </w:r>
      <w:r w:rsidRPr="00F207C1">
        <w:rPr>
          <w:szCs w:val="32"/>
        </w:rPr>
        <w:t>8568</w:t>
      </w:r>
      <w:r w:rsidR="00B418A9" w:rsidRPr="00F207C1">
        <w:rPr>
          <w:szCs w:val="32"/>
        </w:rPr>
        <w:t>2</w:t>
      </w:r>
      <w:r w:rsidR="00A32462" w:rsidRPr="00F207C1">
        <w:rPr>
          <w:szCs w:val="32"/>
        </w:rPr>
        <w:t>5</w:t>
      </w:r>
      <w:r w:rsidR="004753C5" w:rsidRPr="00F207C1">
        <w:rPr>
          <w:szCs w:val="32"/>
        </w:rPr>
        <w:t>09</w:t>
      </w:r>
    </w:p>
    <w:p w:rsidR="00163D9A" w:rsidRPr="00F207C1" w:rsidRDefault="00163D9A" w:rsidP="00F207C1">
      <w:pPr>
        <w:spacing w:line="600" w:lineRule="exact"/>
        <w:ind w:firstLineChars="200" w:firstLine="640"/>
        <w:rPr>
          <w:szCs w:val="32"/>
        </w:rPr>
      </w:pPr>
    </w:p>
    <w:p w:rsidR="009B4DF8" w:rsidRPr="00F207C1" w:rsidRDefault="009B4DF8" w:rsidP="00F207C1">
      <w:pPr>
        <w:spacing w:line="600" w:lineRule="exact"/>
        <w:ind w:firstLineChars="200" w:firstLine="640"/>
        <w:rPr>
          <w:szCs w:val="32"/>
        </w:rPr>
      </w:pPr>
    </w:p>
    <w:p w:rsidR="009B4DF8" w:rsidRPr="00F207C1" w:rsidRDefault="009B4DF8" w:rsidP="00F207C1">
      <w:pPr>
        <w:spacing w:line="600" w:lineRule="exact"/>
        <w:ind w:firstLineChars="200" w:firstLine="640"/>
        <w:rPr>
          <w:szCs w:val="32"/>
        </w:rPr>
      </w:pPr>
    </w:p>
    <w:p w:rsidR="000C036D" w:rsidRPr="00F207C1" w:rsidRDefault="000C036D" w:rsidP="00F207C1">
      <w:pPr>
        <w:spacing w:line="600" w:lineRule="exact"/>
        <w:ind w:firstLineChars="1550" w:firstLine="4960"/>
        <w:rPr>
          <w:szCs w:val="32"/>
        </w:rPr>
      </w:pPr>
      <w:r w:rsidRPr="00F207C1">
        <w:rPr>
          <w:szCs w:val="32"/>
        </w:rPr>
        <w:t>常州市文化广电和旅游局</w:t>
      </w:r>
    </w:p>
    <w:p w:rsidR="00CB2093" w:rsidRPr="00F207C1" w:rsidRDefault="00DF6CF6" w:rsidP="00F207C1">
      <w:pPr>
        <w:spacing w:line="600" w:lineRule="exact"/>
        <w:ind w:firstLineChars="1700" w:firstLine="5440"/>
        <w:rPr>
          <w:szCs w:val="32"/>
        </w:rPr>
      </w:pPr>
      <w:r w:rsidRPr="00F207C1">
        <w:rPr>
          <w:szCs w:val="32"/>
        </w:rPr>
        <w:t>202</w:t>
      </w:r>
      <w:r w:rsidR="0033199C" w:rsidRPr="00F207C1">
        <w:rPr>
          <w:szCs w:val="32"/>
        </w:rPr>
        <w:t>4</w:t>
      </w:r>
      <w:r w:rsidR="00CB2093" w:rsidRPr="00F207C1">
        <w:rPr>
          <w:szCs w:val="32"/>
        </w:rPr>
        <w:t>年</w:t>
      </w:r>
      <w:r w:rsidR="0033199C" w:rsidRPr="00F207C1">
        <w:rPr>
          <w:szCs w:val="32"/>
        </w:rPr>
        <w:t>6</w:t>
      </w:r>
      <w:r w:rsidR="00CB2093" w:rsidRPr="00F207C1">
        <w:rPr>
          <w:szCs w:val="32"/>
        </w:rPr>
        <w:t>月</w:t>
      </w:r>
      <w:r w:rsidR="0033199C" w:rsidRPr="00F207C1">
        <w:rPr>
          <w:szCs w:val="32"/>
        </w:rPr>
        <w:t>7</w:t>
      </w:r>
      <w:r w:rsidR="00CB2093" w:rsidRPr="00F207C1">
        <w:rPr>
          <w:szCs w:val="32"/>
        </w:rPr>
        <w:t>日</w:t>
      </w:r>
    </w:p>
    <w:p w:rsidR="00BE018E" w:rsidRPr="00F207C1" w:rsidRDefault="00BE018E" w:rsidP="00F207C1">
      <w:pPr>
        <w:spacing w:line="600" w:lineRule="exact"/>
        <w:ind w:firstLineChars="200" w:firstLine="640"/>
        <w:rPr>
          <w:szCs w:val="32"/>
        </w:rPr>
      </w:pPr>
    </w:p>
    <w:p w:rsidR="009479F0" w:rsidRPr="00F207C1" w:rsidRDefault="009479F0" w:rsidP="00F207C1">
      <w:pPr>
        <w:spacing w:line="600" w:lineRule="exact"/>
        <w:ind w:firstLineChars="200" w:firstLine="640"/>
        <w:rPr>
          <w:szCs w:val="32"/>
        </w:rPr>
      </w:pPr>
      <w:r w:rsidRPr="00F207C1">
        <w:rPr>
          <w:szCs w:val="32"/>
        </w:rPr>
        <w:t>（此件公开发布）</w:t>
      </w:r>
    </w:p>
    <w:p w:rsidR="00163D9A" w:rsidRDefault="00163D9A" w:rsidP="00F207C1">
      <w:pPr>
        <w:spacing w:line="600" w:lineRule="exact"/>
        <w:ind w:firstLineChars="200" w:firstLine="640"/>
        <w:rPr>
          <w:rFonts w:hint="eastAsia"/>
          <w:szCs w:val="32"/>
        </w:rPr>
      </w:pPr>
      <w:bookmarkStart w:id="0" w:name="_GoBack"/>
      <w:bookmarkEnd w:id="0"/>
    </w:p>
    <w:p w:rsidR="00BF4B32" w:rsidRPr="00F207C1" w:rsidRDefault="00BF4B32" w:rsidP="00F207C1">
      <w:pPr>
        <w:spacing w:line="600" w:lineRule="exact"/>
        <w:ind w:firstLineChars="200" w:firstLine="640"/>
        <w:rPr>
          <w:szCs w:val="32"/>
        </w:rPr>
      </w:pPr>
    </w:p>
    <w:p w:rsidR="00772BA5" w:rsidRPr="00F207C1" w:rsidRDefault="00772BA5" w:rsidP="00F207C1">
      <w:pPr>
        <w:spacing w:line="600" w:lineRule="exact"/>
        <w:ind w:firstLineChars="200" w:firstLine="640"/>
        <w:rPr>
          <w:szCs w:val="32"/>
        </w:rPr>
      </w:pPr>
    </w:p>
    <w:p w:rsidR="00C108D8" w:rsidRPr="00F207C1" w:rsidRDefault="00377DC9" w:rsidP="00F207C1">
      <w:pPr>
        <w:spacing w:line="600" w:lineRule="exact"/>
        <w:ind w:leftChars="50" w:left="160"/>
        <w:rPr>
          <w:sz w:val="28"/>
          <w:szCs w:val="28"/>
          <w:lang w:val="zh-CN"/>
        </w:rPr>
      </w:pPr>
      <w:r w:rsidRPr="00F207C1">
        <w:rPr>
          <w:sz w:val="28"/>
          <w:szCs w:val="28"/>
          <w:lang w:val="zh-CN"/>
        </w:rPr>
        <w:pict>
          <v:line id="_x0000_s1063" style="position:absolute;left:0;text-align:left;z-index:251657728;mso-position-horizontal:center" from="0,3.15pt" to="445.05pt,3.15pt"/>
        </w:pict>
      </w:r>
      <w:r w:rsidRPr="00F207C1">
        <w:rPr>
          <w:sz w:val="28"/>
          <w:szCs w:val="28"/>
          <w:lang w:val="zh-CN"/>
        </w:rPr>
        <w:pict>
          <v:line id="_x0000_s1066" style="position:absolute;left:0;text-align:left;z-index:251658240;mso-position-horizontal:center" from="0,3.15pt" to="445.05pt,3.15pt"/>
        </w:pict>
      </w:r>
      <w:r w:rsidRPr="00F207C1">
        <w:rPr>
          <w:sz w:val="28"/>
          <w:szCs w:val="28"/>
          <w:lang w:val="zh-CN"/>
        </w:rPr>
        <w:pict>
          <v:line id="_x0000_s1067" style="position:absolute;left:0;text-align:left;z-index:251660800;mso-position-horizontal:center" from="0,3.15pt" to="445.05pt,3.15pt"/>
        </w:pict>
      </w:r>
      <w:r w:rsidR="00E96040" w:rsidRPr="00F207C1">
        <w:rPr>
          <w:sz w:val="28"/>
          <w:szCs w:val="28"/>
          <w:lang w:val="zh-CN"/>
        </w:rPr>
        <w:t>抄送：市政协提案委、市政府督查室。</w:t>
      </w:r>
    </w:p>
    <w:p w:rsidR="00756DF0" w:rsidRPr="00F207C1" w:rsidRDefault="00377DC9" w:rsidP="00F207C1">
      <w:pPr>
        <w:spacing w:line="600" w:lineRule="exact"/>
        <w:ind w:leftChars="50" w:left="160"/>
      </w:pPr>
      <w:r w:rsidRPr="00F207C1">
        <w:pict>
          <v:line id="_x0000_s1062" style="position:absolute;left:0;text-align:left;z-index:251656704;mso-position-horizontal:center" from="0,3pt" to="445.05pt,3pt"/>
        </w:pict>
      </w:r>
      <w:r w:rsidRPr="00F207C1">
        <w:pict>
          <v:line id="_x0000_s1064" style="position:absolute;left:0;text-align:left;z-index:251658752;mso-position-horizontal:center" from="0,31.2pt" to="445.05pt,31.2pt"/>
        </w:pict>
      </w:r>
      <w:r w:rsidR="000C036D" w:rsidRPr="00F207C1">
        <w:rPr>
          <w:sz w:val="28"/>
          <w:szCs w:val="28"/>
          <w:lang w:val="zh-CN"/>
        </w:rPr>
        <w:t>常州市文广旅</w:t>
      </w:r>
      <w:r w:rsidR="00233C73" w:rsidRPr="00F207C1">
        <w:rPr>
          <w:sz w:val="28"/>
          <w:szCs w:val="28"/>
          <w:lang w:val="zh-CN"/>
        </w:rPr>
        <w:t>局办公室</w:t>
      </w:r>
      <w:r w:rsidR="00A93E72" w:rsidRPr="00F207C1">
        <w:rPr>
          <w:sz w:val="28"/>
          <w:szCs w:val="28"/>
          <w:lang w:val="zh-CN"/>
        </w:rPr>
        <w:t xml:space="preserve">         </w:t>
      </w:r>
      <w:r w:rsidR="00D854E3" w:rsidRPr="00F207C1">
        <w:rPr>
          <w:sz w:val="28"/>
          <w:szCs w:val="28"/>
          <w:lang w:val="zh-CN"/>
        </w:rPr>
        <w:t xml:space="preserve">   </w:t>
      </w:r>
      <w:r w:rsidR="00450FEE" w:rsidRPr="00F207C1">
        <w:rPr>
          <w:sz w:val="28"/>
          <w:szCs w:val="28"/>
          <w:lang w:val="zh-CN"/>
        </w:rPr>
        <w:t xml:space="preserve">          202</w:t>
      </w:r>
      <w:r w:rsidR="0033199C" w:rsidRPr="00F207C1">
        <w:rPr>
          <w:sz w:val="28"/>
          <w:szCs w:val="28"/>
          <w:lang w:val="zh-CN"/>
        </w:rPr>
        <w:t>4</w:t>
      </w:r>
      <w:r w:rsidR="00233C73" w:rsidRPr="00F207C1">
        <w:rPr>
          <w:sz w:val="28"/>
          <w:szCs w:val="28"/>
          <w:lang w:val="zh-CN"/>
        </w:rPr>
        <w:t>年</w:t>
      </w:r>
      <w:r w:rsidR="0033199C" w:rsidRPr="00F207C1">
        <w:rPr>
          <w:sz w:val="28"/>
          <w:szCs w:val="28"/>
          <w:lang w:val="zh-CN"/>
        </w:rPr>
        <w:t>6</w:t>
      </w:r>
      <w:r w:rsidR="00233C73" w:rsidRPr="00F207C1">
        <w:rPr>
          <w:sz w:val="28"/>
          <w:szCs w:val="28"/>
          <w:lang w:val="zh-CN"/>
        </w:rPr>
        <w:t>月</w:t>
      </w:r>
      <w:r w:rsidR="00DF6CF6" w:rsidRPr="00F207C1">
        <w:rPr>
          <w:sz w:val="28"/>
          <w:szCs w:val="28"/>
          <w:lang w:val="zh-CN"/>
        </w:rPr>
        <w:t>1</w:t>
      </w:r>
      <w:r w:rsidR="0033199C" w:rsidRPr="00F207C1">
        <w:rPr>
          <w:sz w:val="28"/>
          <w:szCs w:val="28"/>
          <w:lang w:val="zh-CN"/>
        </w:rPr>
        <w:t>4</w:t>
      </w:r>
      <w:r w:rsidR="00233C73" w:rsidRPr="00F207C1">
        <w:rPr>
          <w:sz w:val="28"/>
          <w:szCs w:val="28"/>
          <w:lang w:val="zh-CN"/>
        </w:rPr>
        <w:t>日印发</w:t>
      </w:r>
    </w:p>
    <w:sectPr w:rsidR="00756DF0" w:rsidRPr="00F207C1"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945" w:rsidRDefault="00086945">
      <w:r>
        <w:separator/>
      </w:r>
    </w:p>
  </w:endnote>
  <w:endnote w:type="continuationSeparator" w:id="0">
    <w:p w:rsidR="00086945" w:rsidRDefault="00086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377DC9"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461" w:rsidRDefault="00F42461" w:rsidP="00F42461">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BF4B32">
      <w:rPr>
        <w:rStyle w:val="a7"/>
        <w:noProof/>
        <w:sz w:val="28"/>
        <w:szCs w:val="28"/>
      </w:rPr>
      <w:t>6</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F42461">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945" w:rsidRDefault="00086945">
      <w:r>
        <w:separator/>
      </w:r>
    </w:p>
  </w:footnote>
  <w:footnote w:type="continuationSeparator" w:id="0">
    <w:p w:rsidR="00086945" w:rsidRDefault="00086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3DB9"/>
    <w:rsid w:val="00074E07"/>
    <w:rsid w:val="0007510D"/>
    <w:rsid w:val="00075416"/>
    <w:rsid w:val="000806D6"/>
    <w:rsid w:val="000839C3"/>
    <w:rsid w:val="000846C4"/>
    <w:rsid w:val="00085901"/>
    <w:rsid w:val="00086945"/>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3E15"/>
    <w:rsid w:val="000B567C"/>
    <w:rsid w:val="000B5DB8"/>
    <w:rsid w:val="000B6325"/>
    <w:rsid w:val="000C036D"/>
    <w:rsid w:val="000C1973"/>
    <w:rsid w:val="000C3707"/>
    <w:rsid w:val="000C510D"/>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76E26"/>
    <w:rsid w:val="001804C2"/>
    <w:rsid w:val="00180FFA"/>
    <w:rsid w:val="001817F6"/>
    <w:rsid w:val="00181CE3"/>
    <w:rsid w:val="00186CF6"/>
    <w:rsid w:val="00187B3C"/>
    <w:rsid w:val="00190362"/>
    <w:rsid w:val="00190D62"/>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9FF"/>
    <w:rsid w:val="001D3CC4"/>
    <w:rsid w:val="001D44FF"/>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E78"/>
    <w:rsid w:val="00215255"/>
    <w:rsid w:val="002165F0"/>
    <w:rsid w:val="00216B35"/>
    <w:rsid w:val="00220108"/>
    <w:rsid w:val="00222F16"/>
    <w:rsid w:val="0022377C"/>
    <w:rsid w:val="002240D6"/>
    <w:rsid w:val="00225EC3"/>
    <w:rsid w:val="0022755D"/>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A8"/>
    <w:rsid w:val="002A7B12"/>
    <w:rsid w:val="002B00E1"/>
    <w:rsid w:val="002B1570"/>
    <w:rsid w:val="002B2AC4"/>
    <w:rsid w:val="002B2CEA"/>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22ED"/>
    <w:rsid w:val="00342F3A"/>
    <w:rsid w:val="00345BF5"/>
    <w:rsid w:val="00351E74"/>
    <w:rsid w:val="00353CB6"/>
    <w:rsid w:val="00356116"/>
    <w:rsid w:val="0036247C"/>
    <w:rsid w:val="00364487"/>
    <w:rsid w:val="00364558"/>
    <w:rsid w:val="00366EDA"/>
    <w:rsid w:val="00367267"/>
    <w:rsid w:val="00370C9F"/>
    <w:rsid w:val="00371679"/>
    <w:rsid w:val="00372156"/>
    <w:rsid w:val="0037257D"/>
    <w:rsid w:val="00373425"/>
    <w:rsid w:val="00373E4F"/>
    <w:rsid w:val="0037418E"/>
    <w:rsid w:val="00377DC9"/>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C1438"/>
    <w:rsid w:val="003C1C96"/>
    <w:rsid w:val="003C1D14"/>
    <w:rsid w:val="003C30F4"/>
    <w:rsid w:val="003C553F"/>
    <w:rsid w:val="003C6BFA"/>
    <w:rsid w:val="003D0149"/>
    <w:rsid w:val="003D02E3"/>
    <w:rsid w:val="003D1B33"/>
    <w:rsid w:val="003D2FDF"/>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7C7"/>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53C5"/>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2569"/>
    <w:rsid w:val="004A5171"/>
    <w:rsid w:val="004B20FF"/>
    <w:rsid w:val="004B4789"/>
    <w:rsid w:val="004B5ECF"/>
    <w:rsid w:val="004B6E08"/>
    <w:rsid w:val="004C043D"/>
    <w:rsid w:val="004C123C"/>
    <w:rsid w:val="004C2E70"/>
    <w:rsid w:val="004C4C0A"/>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90F"/>
    <w:rsid w:val="00511AE0"/>
    <w:rsid w:val="0051475F"/>
    <w:rsid w:val="00515D95"/>
    <w:rsid w:val="00517742"/>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756B"/>
    <w:rsid w:val="005E785A"/>
    <w:rsid w:val="005E7BEF"/>
    <w:rsid w:val="005E7C2B"/>
    <w:rsid w:val="005F05ED"/>
    <w:rsid w:val="005F10F3"/>
    <w:rsid w:val="005F1A42"/>
    <w:rsid w:val="005F4B85"/>
    <w:rsid w:val="005F4D33"/>
    <w:rsid w:val="005F54D8"/>
    <w:rsid w:val="005F5FD0"/>
    <w:rsid w:val="005F7610"/>
    <w:rsid w:val="0060111C"/>
    <w:rsid w:val="006021AE"/>
    <w:rsid w:val="00602EBC"/>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4B90"/>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A16"/>
    <w:rsid w:val="006D2353"/>
    <w:rsid w:val="006D28BC"/>
    <w:rsid w:val="006D2B78"/>
    <w:rsid w:val="006D4310"/>
    <w:rsid w:val="006D766B"/>
    <w:rsid w:val="006D790E"/>
    <w:rsid w:val="006D7E29"/>
    <w:rsid w:val="006E061B"/>
    <w:rsid w:val="006E0E3C"/>
    <w:rsid w:val="006E20DD"/>
    <w:rsid w:val="006E3B72"/>
    <w:rsid w:val="006E43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F08"/>
    <w:rsid w:val="00724680"/>
    <w:rsid w:val="007254B9"/>
    <w:rsid w:val="00726B24"/>
    <w:rsid w:val="0073039A"/>
    <w:rsid w:val="00733989"/>
    <w:rsid w:val="00733F59"/>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71F9"/>
    <w:rsid w:val="00770A99"/>
    <w:rsid w:val="00772BA5"/>
    <w:rsid w:val="00774DBD"/>
    <w:rsid w:val="00775D57"/>
    <w:rsid w:val="00781432"/>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7F4E"/>
    <w:rsid w:val="008115FC"/>
    <w:rsid w:val="00812494"/>
    <w:rsid w:val="00812681"/>
    <w:rsid w:val="00812E72"/>
    <w:rsid w:val="008131EB"/>
    <w:rsid w:val="0081364E"/>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54A"/>
    <w:rsid w:val="00852602"/>
    <w:rsid w:val="00853FDD"/>
    <w:rsid w:val="0085431D"/>
    <w:rsid w:val="008543EB"/>
    <w:rsid w:val="00854D51"/>
    <w:rsid w:val="00855C98"/>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B4E"/>
    <w:rsid w:val="008B36C2"/>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62E4"/>
    <w:rsid w:val="008F0FC7"/>
    <w:rsid w:val="008F112E"/>
    <w:rsid w:val="008F27F4"/>
    <w:rsid w:val="008F2DB4"/>
    <w:rsid w:val="008F3B88"/>
    <w:rsid w:val="008F4944"/>
    <w:rsid w:val="0090085D"/>
    <w:rsid w:val="009011BB"/>
    <w:rsid w:val="00901283"/>
    <w:rsid w:val="00901C52"/>
    <w:rsid w:val="009071BE"/>
    <w:rsid w:val="00911C25"/>
    <w:rsid w:val="00914208"/>
    <w:rsid w:val="009221C7"/>
    <w:rsid w:val="009223EB"/>
    <w:rsid w:val="00922D17"/>
    <w:rsid w:val="009240CE"/>
    <w:rsid w:val="00924FAC"/>
    <w:rsid w:val="00926338"/>
    <w:rsid w:val="0092741B"/>
    <w:rsid w:val="00930586"/>
    <w:rsid w:val="00934FF0"/>
    <w:rsid w:val="00937F1D"/>
    <w:rsid w:val="00940D4E"/>
    <w:rsid w:val="0094113F"/>
    <w:rsid w:val="0094203B"/>
    <w:rsid w:val="00945103"/>
    <w:rsid w:val="0094564F"/>
    <w:rsid w:val="00946E10"/>
    <w:rsid w:val="009479F0"/>
    <w:rsid w:val="0095122A"/>
    <w:rsid w:val="00953DA5"/>
    <w:rsid w:val="00954B9B"/>
    <w:rsid w:val="009550AF"/>
    <w:rsid w:val="009554F2"/>
    <w:rsid w:val="00960A8D"/>
    <w:rsid w:val="009634A8"/>
    <w:rsid w:val="0096676B"/>
    <w:rsid w:val="00971A3E"/>
    <w:rsid w:val="009723A9"/>
    <w:rsid w:val="00972B32"/>
    <w:rsid w:val="00972B63"/>
    <w:rsid w:val="00973EAE"/>
    <w:rsid w:val="0097415A"/>
    <w:rsid w:val="00974BF5"/>
    <w:rsid w:val="00975CAD"/>
    <w:rsid w:val="00980F8D"/>
    <w:rsid w:val="00982EED"/>
    <w:rsid w:val="00984770"/>
    <w:rsid w:val="00987E60"/>
    <w:rsid w:val="0099177D"/>
    <w:rsid w:val="00992880"/>
    <w:rsid w:val="00993BF2"/>
    <w:rsid w:val="0099493C"/>
    <w:rsid w:val="00995A87"/>
    <w:rsid w:val="009976FC"/>
    <w:rsid w:val="009A1555"/>
    <w:rsid w:val="009A1FFA"/>
    <w:rsid w:val="009A634E"/>
    <w:rsid w:val="009A791C"/>
    <w:rsid w:val="009B0F39"/>
    <w:rsid w:val="009B3013"/>
    <w:rsid w:val="009B4DF8"/>
    <w:rsid w:val="009B6B0D"/>
    <w:rsid w:val="009B74FC"/>
    <w:rsid w:val="009B7A54"/>
    <w:rsid w:val="009C002E"/>
    <w:rsid w:val="009C4709"/>
    <w:rsid w:val="009C4999"/>
    <w:rsid w:val="009C4F7B"/>
    <w:rsid w:val="009D6BE2"/>
    <w:rsid w:val="009E011E"/>
    <w:rsid w:val="009E0EBE"/>
    <w:rsid w:val="009E391A"/>
    <w:rsid w:val="009E3939"/>
    <w:rsid w:val="009E47B9"/>
    <w:rsid w:val="009E5C73"/>
    <w:rsid w:val="009F01B6"/>
    <w:rsid w:val="009F11D6"/>
    <w:rsid w:val="009F43B3"/>
    <w:rsid w:val="009F52E8"/>
    <w:rsid w:val="009F5913"/>
    <w:rsid w:val="00A024CF"/>
    <w:rsid w:val="00A02C68"/>
    <w:rsid w:val="00A0382D"/>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2462"/>
    <w:rsid w:val="00A353ED"/>
    <w:rsid w:val="00A362D6"/>
    <w:rsid w:val="00A40103"/>
    <w:rsid w:val="00A403EC"/>
    <w:rsid w:val="00A41917"/>
    <w:rsid w:val="00A43CAE"/>
    <w:rsid w:val="00A4423C"/>
    <w:rsid w:val="00A47377"/>
    <w:rsid w:val="00A506E4"/>
    <w:rsid w:val="00A54F30"/>
    <w:rsid w:val="00A55E5E"/>
    <w:rsid w:val="00A579CA"/>
    <w:rsid w:val="00A57C1C"/>
    <w:rsid w:val="00A609EB"/>
    <w:rsid w:val="00A6170D"/>
    <w:rsid w:val="00A636DD"/>
    <w:rsid w:val="00A639C1"/>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8A9"/>
    <w:rsid w:val="00B41FE6"/>
    <w:rsid w:val="00B42410"/>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907A1"/>
    <w:rsid w:val="00B90CE6"/>
    <w:rsid w:val="00B922A7"/>
    <w:rsid w:val="00B9544A"/>
    <w:rsid w:val="00BA0A2B"/>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4143"/>
    <w:rsid w:val="00BE5939"/>
    <w:rsid w:val="00BF0477"/>
    <w:rsid w:val="00BF3CAE"/>
    <w:rsid w:val="00BF433D"/>
    <w:rsid w:val="00BF4B32"/>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5231"/>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488B"/>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73F"/>
    <w:rsid w:val="00E26AF1"/>
    <w:rsid w:val="00E27D4C"/>
    <w:rsid w:val="00E33175"/>
    <w:rsid w:val="00E35A45"/>
    <w:rsid w:val="00E362D4"/>
    <w:rsid w:val="00E409AB"/>
    <w:rsid w:val="00E4321C"/>
    <w:rsid w:val="00E43ED4"/>
    <w:rsid w:val="00E44845"/>
    <w:rsid w:val="00E44B52"/>
    <w:rsid w:val="00E45E4A"/>
    <w:rsid w:val="00E47F33"/>
    <w:rsid w:val="00E53935"/>
    <w:rsid w:val="00E54548"/>
    <w:rsid w:val="00E54AAC"/>
    <w:rsid w:val="00E5562F"/>
    <w:rsid w:val="00E561EC"/>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E45"/>
    <w:rsid w:val="00EE1BE0"/>
    <w:rsid w:val="00EE2E51"/>
    <w:rsid w:val="00EF04FF"/>
    <w:rsid w:val="00EF39D0"/>
    <w:rsid w:val="00EF3D73"/>
    <w:rsid w:val="00EF466C"/>
    <w:rsid w:val="00EF7A2A"/>
    <w:rsid w:val="00F02134"/>
    <w:rsid w:val="00F0270E"/>
    <w:rsid w:val="00F02809"/>
    <w:rsid w:val="00F02A2B"/>
    <w:rsid w:val="00F02F50"/>
    <w:rsid w:val="00F05FB4"/>
    <w:rsid w:val="00F06F4D"/>
    <w:rsid w:val="00F1212C"/>
    <w:rsid w:val="00F15377"/>
    <w:rsid w:val="00F153BB"/>
    <w:rsid w:val="00F1695D"/>
    <w:rsid w:val="00F170C0"/>
    <w:rsid w:val="00F20217"/>
    <w:rsid w:val="00F207C1"/>
    <w:rsid w:val="00F20AFC"/>
    <w:rsid w:val="00F2118B"/>
    <w:rsid w:val="00F22019"/>
    <w:rsid w:val="00F234CF"/>
    <w:rsid w:val="00F30373"/>
    <w:rsid w:val="00F30985"/>
    <w:rsid w:val="00F31E13"/>
    <w:rsid w:val="00F32827"/>
    <w:rsid w:val="00F329A2"/>
    <w:rsid w:val="00F3317A"/>
    <w:rsid w:val="00F344E5"/>
    <w:rsid w:val="00F41DBE"/>
    <w:rsid w:val="00F42461"/>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971B8-B9E0-4EC1-BB32-BC913F13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403</Words>
  <Characters>2303</Characters>
  <Application>Microsoft Office Word</Application>
  <DocSecurity>0</DocSecurity>
  <Lines>19</Lines>
  <Paragraphs>5</Paragraphs>
  <ScaleCrop>false</ScaleCrop>
  <Company>信念技术论坛</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37</cp:revision>
  <cp:lastPrinted>2023-05-18T07:24:00Z</cp:lastPrinted>
  <dcterms:created xsi:type="dcterms:W3CDTF">2023-05-18T07:33:00Z</dcterms:created>
  <dcterms:modified xsi:type="dcterms:W3CDTF">2024-06-12T06:27:00Z</dcterms:modified>
</cp:coreProperties>
</file>