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6D" w:rsidRPr="00A970E6" w:rsidRDefault="003B7EBE" w:rsidP="0097776D">
      <w:pPr>
        <w:pStyle w:val="a3"/>
        <w:spacing w:line="600" w:lineRule="exact"/>
        <w:jc w:val="right"/>
      </w:pPr>
      <w:r w:rsidRPr="00A970E6">
        <w:t>B</w:t>
      </w:r>
    </w:p>
    <w:p w:rsidR="009479F0" w:rsidRPr="00A970E6" w:rsidRDefault="009479F0" w:rsidP="0097776D">
      <w:pPr>
        <w:pStyle w:val="a3"/>
        <w:spacing w:line="600" w:lineRule="exact"/>
        <w:jc w:val="right"/>
        <w:rPr>
          <w:rFonts w:eastAsia="黑体"/>
        </w:rPr>
      </w:pPr>
      <w:r w:rsidRPr="00A970E6">
        <w:rPr>
          <w:rFonts w:eastAsia="黑体"/>
        </w:rPr>
        <w:t>公开</w:t>
      </w:r>
    </w:p>
    <w:p w:rsidR="00325568" w:rsidRPr="00A970E6" w:rsidRDefault="00325568" w:rsidP="0097776D">
      <w:pPr>
        <w:tabs>
          <w:tab w:val="left" w:pos="320"/>
          <w:tab w:val="left" w:pos="8000"/>
          <w:tab w:val="left" w:pos="8320"/>
        </w:tabs>
        <w:spacing w:line="600" w:lineRule="exact"/>
        <w:jc w:val="center"/>
      </w:pPr>
    </w:p>
    <w:p w:rsidR="00325568" w:rsidRPr="00A970E6" w:rsidRDefault="00325568" w:rsidP="0097776D">
      <w:pPr>
        <w:tabs>
          <w:tab w:val="left" w:pos="320"/>
          <w:tab w:val="left" w:pos="8000"/>
          <w:tab w:val="left" w:pos="8320"/>
        </w:tabs>
        <w:spacing w:line="600" w:lineRule="exact"/>
        <w:jc w:val="center"/>
      </w:pPr>
    </w:p>
    <w:p w:rsidR="00325568" w:rsidRPr="00A970E6" w:rsidRDefault="00325568" w:rsidP="0097776D">
      <w:pPr>
        <w:tabs>
          <w:tab w:val="left" w:pos="320"/>
          <w:tab w:val="left" w:pos="8000"/>
          <w:tab w:val="left" w:pos="8320"/>
        </w:tabs>
        <w:spacing w:line="600" w:lineRule="exact"/>
        <w:jc w:val="center"/>
      </w:pPr>
    </w:p>
    <w:p w:rsidR="00011ED5" w:rsidRPr="00A970E6" w:rsidRDefault="00011ED5" w:rsidP="0097776D">
      <w:pPr>
        <w:tabs>
          <w:tab w:val="left" w:pos="320"/>
          <w:tab w:val="left" w:pos="8000"/>
          <w:tab w:val="left" w:pos="8320"/>
        </w:tabs>
        <w:spacing w:line="600" w:lineRule="exact"/>
        <w:jc w:val="center"/>
      </w:pPr>
    </w:p>
    <w:p w:rsidR="00011ED5" w:rsidRPr="00A970E6" w:rsidRDefault="00011ED5" w:rsidP="0097776D">
      <w:pPr>
        <w:tabs>
          <w:tab w:val="left" w:pos="320"/>
          <w:tab w:val="left" w:pos="8000"/>
          <w:tab w:val="left" w:pos="8320"/>
        </w:tabs>
        <w:spacing w:line="600" w:lineRule="exact"/>
        <w:jc w:val="center"/>
      </w:pPr>
    </w:p>
    <w:p w:rsidR="00E20EBE" w:rsidRPr="00A970E6" w:rsidRDefault="003E4D06" w:rsidP="00DB17B1">
      <w:pPr>
        <w:tabs>
          <w:tab w:val="left" w:pos="320"/>
          <w:tab w:val="left" w:pos="8000"/>
          <w:tab w:val="left" w:pos="8320"/>
        </w:tabs>
        <w:spacing w:line="600" w:lineRule="exact"/>
        <w:jc w:val="center"/>
      </w:pPr>
      <w:r w:rsidRPr="00A970E6">
        <w:t>常文广旅</w:t>
      </w:r>
      <w:r w:rsidR="00193840" w:rsidRPr="00A970E6">
        <w:t>复</w:t>
      </w:r>
      <w:r w:rsidR="002E543C" w:rsidRPr="00A970E6">
        <w:t>〔</w:t>
      </w:r>
      <w:r w:rsidR="00DF6CF6" w:rsidRPr="00A970E6">
        <w:t>202</w:t>
      </w:r>
      <w:r w:rsidR="0033199C" w:rsidRPr="00A970E6">
        <w:t>4</w:t>
      </w:r>
      <w:r w:rsidR="002E543C" w:rsidRPr="00A970E6">
        <w:t>〕</w:t>
      </w:r>
      <w:r w:rsidR="003B7EBE" w:rsidRPr="00A970E6">
        <w:t>7</w:t>
      </w:r>
      <w:r w:rsidR="00F76776" w:rsidRPr="00A970E6">
        <w:t>3</w:t>
      </w:r>
      <w:r w:rsidR="002E543C" w:rsidRPr="00A970E6">
        <w:t>号</w:t>
      </w:r>
    </w:p>
    <w:p w:rsidR="00E20EBE" w:rsidRPr="00A970E6" w:rsidRDefault="00E20EBE" w:rsidP="0097776D">
      <w:pPr>
        <w:tabs>
          <w:tab w:val="left" w:pos="320"/>
          <w:tab w:val="left" w:pos="8000"/>
          <w:tab w:val="left" w:pos="8320"/>
        </w:tabs>
        <w:spacing w:line="600" w:lineRule="exact"/>
        <w:jc w:val="center"/>
      </w:pPr>
    </w:p>
    <w:p w:rsidR="000439E7" w:rsidRPr="00A970E6" w:rsidRDefault="000439E7" w:rsidP="00DB17B1">
      <w:pPr>
        <w:snapToGrid w:val="0"/>
        <w:spacing w:line="600" w:lineRule="exact"/>
        <w:jc w:val="center"/>
        <w:rPr>
          <w:rFonts w:eastAsia="方正小标宋简体"/>
          <w:sz w:val="44"/>
          <w:szCs w:val="44"/>
        </w:rPr>
      </w:pPr>
      <w:r w:rsidRPr="00A970E6">
        <w:rPr>
          <w:rFonts w:eastAsia="方正小标宋简体"/>
          <w:sz w:val="44"/>
          <w:szCs w:val="44"/>
        </w:rPr>
        <w:t>关于对常州市政协十五届</w:t>
      </w:r>
      <w:r w:rsidR="0033199C" w:rsidRPr="00A970E6">
        <w:rPr>
          <w:rFonts w:eastAsia="方正小标宋简体"/>
          <w:sz w:val="44"/>
          <w:szCs w:val="44"/>
        </w:rPr>
        <w:t>三</w:t>
      </w:r>
      <w:r w:rsidRPr="00A970E6">
        <w:rPr>
          <w:rFonts w:eastAsia="方正小标宋简体"/>
          <w:sz w:val="44"/>
          <w:szCs w:val="44"/>
        </w:rPr>
        <w:t>次会议提案</w:t>
      </w:r>
    </w:p>
    <w:p w:rsidR="000439E7" w:rsidRPr="00A970E6" w:rsidRDefault="000439E7" w:rsidP="00DB17B1">
      <w:pPr>
        <w:snapToGrid w:val="0"/>
        <w:spacing w:line="600" w:lineRule="exact"/>
        <w:jc w:val="center"/>
        <w:rPr>
          <w:rFonts w:eastAsia="方正小标宋简体"/>
          <w:sz w:val="44"/>
          <w:szCs w:val="44"/>
        </w:rPr>
      </w:pPr>
      <w:r w:rsidRPr="00A970E6">
        <w:rPr>
          <w:rFonts w:eastAsia="方正小标宋简体"/>
          <w:sz w:val="44"/>
          <w:szCs w:val="44"/>
        </w:rPr>
        <w:t>第</w:t>
      </w:r>
      <w:r w:rsidRPr="00A970E6">
        <w:rPr>
          <w:rFonts w:eastAsia="方正小标宋简体"/>
          <w:sz w:val="44"/>
          <w:szCs w:val="44"/>
        </w:rPr>
        <w:t>0</w:t>
      </w:r>
      <w:r w:rsidR="003B7EBE" w:rsidRPr="00A970E6">
        <w:rPr>
          <w:rFonts w:eastAsia="方正小标宋简体"/>
          <w:sz w:val="44"/>
          <w:szCs w:val="44"/>
        </w:rPr>
        <w:t>2</w:t>
      </w:r>
      <w:r w:rsidR="00F76776" w:rsidRPr="00A970E6">
        <w:rPr>
          <w:rFonts w:eastAsia="方正小标宋简体"/>
          <w:sz w:val="44"/>
          <w:szCs w:val="44"/>
        </w:rPr>
        <w:t>8</w:t>
      </w:r>
      <w:r w:rsidR="003B7EBE" w:rsidRPr="00A970E6">
        <w:rPr>
          <w:rFonts w:eastAsia="方正小标宋简体"/>
          <w:sz w:val="44"/>
          <w:szCs w:val="44"/>
        </w:rPr>
        <w:t>4</w:t>
      </w:r>
      <w:r w:rsidRPr="00A970E6">
        <w:rPr>
          <w:rFonts w:eastAsia="方正小标宋简体"/>
          <w:sz w:val="44"/>
          <w:szCs w:val="44"/>
        </w:rPr>
        <w:t>号的答复</w:t>
      </w:r>
    </w:p>
    <w:p w:rsidR="000439E7" w:rsidRPr="00A970E6" w:rsidRDefault="000439E7" w:rsidP="00DB17B1">
      <w:pPr>
        <w:snapToGrid w:val="0"/>
        <w:spacing w:line="600" w:lineRule="exact"/>
        <w:jc w:val="center"/>
        <w:rPr>
          <w:rFonts w:eastAsia="方正小标宋简体"/>
          <w:sz w:val="44"/>
          <w:szCs w:val="44"/>
        </w:rPr>
      </w:pPr>
    </w:p>
    <w:p w:rsidR="000439E7" w:rsidRPr="00A970E6" w:rsidRDefault="00F76776" w:rsidP="00DB17B1">
      <w:pPr>
        <w:pStyle w:val="a8"/>
        <w:widowControl w:val="0"/>
        <w:spacing w:before="0" w:beforeAutospacing="0" w:after="0" w:afterAutospacing="0" w:line="600" w:lineRule="exact"/>
        <w:jc w:val="both"/>
        <w:rPr>
          <w:rFonts w:ascii="Times New Roman" w:eastAsia="仿宋_GB2312" w:hAnsi="Times New Roman" w:cs="Times New Roman"/>
          <w:kern w:val="2"/>
          <w:sz w:val="32"/>
          <w:szCs w:val="32"/>
        </w:rPr>
      </w:pPr>
      <w:r w:rsidRPr="00A970E6">
        <w:rPr>
          <w:rFonts w:ascii="Times New Roman" w:eastAsia="仿宋_GB2312" w:hAnsi="Times New Roman" w:cs="Times New Roman"/>
          <w:kern w:val="2"/>
          <w:sz w:val="32"/>
          <w:szCs w:val="32"/>
        </w:rPr>
        <w:t>邓勤</w:t>
      </w:r>
      <w:r w:rsidR="003B7EBE" w:rsidRPr="00A970E6">
        <w:rPr>
          <w:rFonts w:ascii="Times New Roman" w:eastAsia="仿宋_GB2312" w:hAnsi="Times New Roman" w:cs="Times New Roman"/>
          <w:kern w:val="2"/>
          <w:sz w:val="32"/>
          <w:szCs w:val="32"/>
        </w:rPr>
        <w:t>等</w:t>
      </w:r>
      <w:r w:rsidR="003B7EBE" w:rsidRPr="00A970E6">
        <w:rPr>
          <w:rFonts w:ascii="Times New Roman" w:eastAsia="仿宋_GB2312" w:hAnsi="Times New Roman" w:cs="Times New Roman"/>
          <w:kern w:val="2"/>
          <w:sz w:val="32"/>
          <w:szCs w:val="32"/>
        </w:rPr>
        <w:t>10</w:t>
      </w:r>
      <w:r w:rsidR="003B7EBE" w:rsidRPr="00A970E6">
        <w:rPr>
          <w:rFonts w:ascii="Times New Roman" w:eastAsia="仿宋_GB2312" w:hAnsi="Times New Roman" w:cs="Times New Roman"/>
          <w:kern w:val="2"/>
          <w:sz w:val="32"/>
          <w:szCs w:val="32"/>
        </w:rPr>
        <w:t>名</w:t>
      </w:r>
      <w:r w:rsidR="00954BF8" w:rsidRPr="00A970E6">
        <w:rPr>
          <w:rFonts w:ascii="Times New Roman" w:eastAsia="仿宋_GB2312" w:hAnsi="Times New Roman" w:cs="Times New Roman"/>
          <w:kern w:val="2"/>
          <w:sz w:val="32"/>
          <w:szCs w:val="32"/>
        </w:rPr>
        <w:t>委员</w:t>
      </w:r>
      <w:r w:rsidR="000439E7" w:rsidRPr="00A970E6">
        <w:rPr>
          <w:rFonts w:ascii="Times New Roman" w:eastAsia="仿宋_GB2312" w:hAnsi="Times New Roman" w:cs="Times New Roman"/>
          <w:kern w:val="2"/>
          <w:sz w:val="32"/>
          <w:szCs w:val="32"/>
        </w:rPr>
        <w:t>：</w:t>
      </w:r>
    </w:p>
    <w:p w:rsidR="000439E7" w:rsidRPr="00A970E6" w:rsidRDefault="003B7EBE" w:rsidP="00DB17B1">
      <w:pPr>
        <w:spacing w:line="600" w:lineRule="exact"/>
        <w:ind w:firstLineChars="200" w:firstLine="640"/>
        <w:rPr>
          <w:szCs w:val="32"/>
        </w:rPr>
      </w:pPr>
      <w:r w:rsidRPr="00A970E6">
        <w:rPr>
          <w:szCs w:val="32"/>
        </w:rPr>
        <w:t>你们</w:t>
      </w:r>
      <w:r w:rsidR="000439E7" w:rsidRPr="00A970E6">
        <w:rPr>
          <w:szCs w:val="32"/>
        </w:rPr>
        <w:t>提出的《</w:t>
      </w:r>
      <w:r w:rsidR="00F76776" w:rsidRPr="00A970E6">
        <w:t>关于打造府学文化圈，推动老城厢复兴的建议</w:t>
      </w:r>
      <w:r w:rsidR="000439E7" w:rsidRPr="00A970E6">
        <w:rPr>
          <w:szCs w:val="32"/>
        </w:rPr>
        <w:t>》收悉，现答复如下：</w:t>
      </w:r>
    </w:p>
    <w:p w:rsidR="00F76776" w:rsidRPr="00A970E6" w:rsidRDefault="00F76776" w:rsidP="00DB17B1">
      <w:pPr>
        <w:spacing w:line="600" w:lineRule="exact"/>
        <w:ind w:firstLineChars="200" w:firstLine="640"/>
        <w:rPr>
          <w:szCs w:val="32"/>
        </w:rPr>
      </w:pPr>
      <w:r w:rsidRPr="00A970E6">
        <w:rPr>
          <w:szCs w:val="32"/>
        </w:rPr>
        <w:t>常州历来崇文重教，有</w:t>
      </w:r>
      <w:r w:rsidRPr="00A970E6">
        <w:rPr>
          <w:szCs w:val="32"/>
        </w:rPr>
        <w:t>“</w:t>
      </w:r>
      <w:r w:rsidRPr="00A970E6">
        <w:rPr>
          <w:szCs w:val="32"/>
        </w:rPr>
        <w:t>儒风蔚然，为东南冠</w:t>
      </w:r>
      <w:r w:rsidRPr="00A970E6">
        <w:rPr>
          <w:szCs w:val="32"/>
        </w:rPr>
        <w:t>”</w:t>
      </w:r>
      <w:r w:rsidRPr="00A970E6">
        <w:rPr>
          <w:szCs w:val="32"/>
        </w:rPr>
        <w:t>的美誉。自唐代刺史李栖筠在常州先圣庙侧兴办州学，宋代在府治西南重建，常州成为</w:t>
      </w:r>
      <w:r w:rsidRPr="00A970E6">
        <w:rPr>
          <w:szCs w:val="32"/>
        </w:rPr>
        <w:t>“</w:t>
      </w:r>
      <w:r w:rsidRPr="00A970E6">
        <w:rPr>
          <w:szCs w:val="32"/>
        </w:rPr>
        <w:t>千载读书地，东南名士城</w:t>
      </w:r>
      <w:r w:rsidRPr="00A970E6">
        <w:rPr>
          <w:szCs w:val="32"/>
        </w:rPr>
        <w:t>”</w:t>
      </w:r>
      <w:r w:rsidRPr="00A970E6">
        <w:rPr>
          <w:szCs w:val="32"/>
        </w:rPr>
        <w:t>，散文家王安国作《常州府州学记》，盛赞常州府学为</w:t>
      </w:r>
      <w:r w:rsidRPr="00A970E6">
        <w:rPr>
          <w:szCs w:val="32"/>
        </w:rPr>
        <w:t>“</w:t>
      </w:r>
      <w:r w:rsidRPr="00A970E6">
        <w:rPr>
          <w:szCs w:val="32"/>
        </w:rPr>
        <w:t>东南绝伟之观</w:t>
      </w:r>
      <w:r w:rsidRPr="00A970E6">
        <w:rPr>
          <w:szCs w:val="32"/>
        </w:rPr>
        <w:t>”</w:t>
      </w:r>
      <w:r w:rsidRPr="00A970E6">
        <w:rPr>
          <w:szCs w:val="32"/>
        </w:rPr>
        <w:t>。府学文化是常州老城厢的重要传统文化且影响深远。近年来我市大力推进老城厢文旅复兴工作，在文化传承和文旅融合方面已经取得了一</w:t>
      </w:r>
      <w:r w:rsidRPr="00A970E6">
        <w:rPr>
          <w:szCs w:val="32"/>
        </w:rPr>
        <w:lastRenderedPageBreak/>
        <w:t>定成效：</w:t>
      </w:r>
    </w:p>
    <w:p w:rsidR="00F76776" w:rsidRPr="00A970E6" w:rsidRDefault="00F76776" w:rsidP="00DB17B1">
      <w:pPr>
        <w:spacing w:line="600" w:lineRule="exact"/>
        <w:ind w:firstLineChars="200" w:firstLine="640"/>
        <w:rPr>
          <w:szCs w:val="32"/>
        </w:rPr>
      </w:pPr>
      <w:r w:rsidRPr="00A970E6">
        <w:rPr>
          <w:rFonts w:eastAsia="楷体_GB2312"/>
          <w:szCs w:val="32"/>
        </w:rPr>
        <w:t>一是加强文物保护研究。</w:t>
      </w:r>
      <w:r w:rsidRPr="00A970E6">
        <w:rPr>
          <w:szCs w:val="32"/>
        </w:rPr>
        <w:t>完成青果巷、南市河历史文化街区修缮，重点推进常州文庙大成殿、崇真女校旧址、庄蕴宽故居、玉佩弄民居群等文物修缮工程，指导推进完成瞿秋白纪念馆周边环境提升工程以及盛宣怀故居等名人故居展陈提升。编印出版《寻踪常州老城厢》《常州名人故居保护利用》《常州市运河碑刻调查与研究》等图书资料，开展常州老城厢</w:t>
      </w:r>
      <w:r w:rsidRPr="00A970E6">
        <w:rPr>
          <w:szCs w:val="32"/>
        </w:rPr>
        <w:t>·</w:t>
      </w:r>
      <w:r w:rsidRPr="00A970E6">
        <w:rPr>
          <w:szCs w:val="32"/>
        </w:rPr>
        <w:t>大庙弄（荷花池大区）体系性文化挖掘等课题研究，为延续历史文脉、赋能城市更新提供有效支撑。</w:t>
      </w:r>
    </w:p>
    <w:p w:rsidR="00F76776" w:rsidRPr="00A970E6" w:rsidRDefault="00F76776" w:rsidP="00DB17B1">
      <w:pPr>
        <w:spacing w:line="600" w:lineRule="exact"/>
        <w:ind w:firstLineChars="200" w:firstLine="640"/>
        <w:rPr>
          <w:szCs w:val="32"/>
        </w:rPr>
      </w:pPr>
      <w:r w:rsidRPr="00A970E6">
        <w:rPr>
          <w:rFonts w:eastAsia="楷体_GB2312"/>
          <w:szCs w:val="32"/>
        </w:rPr>
        <w:t>二是加强老城厢文化展示。</w:t>
      </w:r>
      <w:r w:rsidRPr="00A970E6">
        <w:rPr>
          <w:szCs w:val="32"/>
        </w:rPr>
        <w:t>以老城厢为重点，打造</w:t>
      </w:r>
      <w:r w:rsidRPr="00A970E6">
        <w:rPr>
          <w:szCs w:val="32"/>
        </w:rPr>
        <w:t>“</w:t>
      </w:r>
      <w:r w:rsidRPr="00A970E6">
        <w:rPr>
          <w:szCs w:val="32"/>
        </w:rPr>
        <w:t>常州有戏</w:t>
      </w:r>
      <w:r w:rsidRPr="00A970E6">
        <w:rPr>
          <w:szCs w:val="32"/>
        </w:rPr>
        <w:t>”</w:t>
      </w:r>
      <w:r w:rsidRPr="00A970E6">
        <w:rPr>
          <w:szCs w:val="32"/>
        </w:rPr>
        <w:t>演艺产品，推出</w:t>
      </w:r>
      <w:r w:rsidRPr="00A970E6">
        <w:rPr>
          <w:szCs w:val="32"/>
        </w:rPr>
        <w:t>“</w:t>
      </w:r>
      <w:r w:rsidRPr="00A970E6">
        <w:rPr>
          <w:szCs w:val="32"/>
        </w:rPr>
        <w:t>珍珠塔</w:t>
      </w:r>
      <w:r w:rsidRPr="00A970E6">
        <w:rPr>
          <w:szCs w:val="32"/>
        </w:rPr>
        <w:t>”</w:t>
      </w:r>
      <w:r w:rsidRPr="00A970E6">
        <w:rPr>
          <w:szCs w:val="32"/>
        </w:rPr>
        <w:t>园林夜游、</w:t>
      </w:r>
      <w:r w:rsidRPr="00A970E6">
        <w:rPr>
          <w:szCs w:val="32"/>
        </w:rPr>
        <w:t>“</w:t>
      </w:r>
      <w:r w:rsidRPr="00A970E6">
        <w:rPr>
          <w:szCs w:val="32"/>
        </w:rPr>
        <w:t>风雅宋</w:t>
      </w:r>
      <w:r w:rsidRPr="00A970E6">
        <w:rPr>
          <w:szCs w:val="32"/>
        </w:rPr>
        <w:t>·</w:t>
      </w:r>
      <w:r w:rsidRPr="00A970E6">
        <w:rPr>
          <w:szCs w:val="32"/>
        </w:rPr>
        <w:t>东坡</w:t>
      </w:r>
      <w:r w:rsidRPr="00A970E6">
        <w:rPr>
          <w:szCs w:val="32"/>
        </w:rPr>
        <w:t>”</w:t>
      </w:r>
      <w:r w:rsidRPr="00A970E6">
        <w:rPr>
          <w:szCs w:val="32"/>
        </w:rPr>
        <w:t>视觉秀等演艺产品，电影《觅渡》广受好评。常州三杰纪念馆</w:t>
      </w:r>
      <w:r w:rsidRPr="00A970E6">
        <w:rPr>
          <w:szCs w:val="32"/>
        </w:rPr>
        <w:t>“</w:t>
      </w:r>
      <w:r w:rsidRPr="00A970E6">
        <w:rPr>
          <w:szCs w:val="32"/>
        </w:rPr>
        <w:t>推进展教融合创新，服务高校思政教育</w:t>
      </w:r>
      <w:r w:rsidRPr="00A970E6">
        <w:rPr>
          <w:szCs w:val="32"/>
        </w:rPr>
        <w:t>”</w:t>
      </w:r>
      <w:r w:rsidRPr="00A970E6">
        <w:rPr>
          <w:szCs w:val="32"/>
        </w:rPr>
        <w:t>案例入选全国革命文物保护利用十佳案例，</w:t>
      </w:r>
      <w:r w:rsidRPr="00A970E6">
        <w:rPr>
          <w:szCs w:val="32"/>
        </w:rPr>
        <w:t>“</w:t>
      </w:r>
      <w:r w:rsidRPr="00A970E6">
        <w:rPr>
          <w:szCs w:val="32"/>
        </w:rPr>
        <w:t>红色</w:t>
      </w:r>
      <w:r w:rsidRPr="00A970E6">
        <w:rPr>
          <w:szCs w:val="32"/>
        </w:rPr>
        <w:t>1+N”</w:t>
      </w:r>
      <w:r w:rsidRPr="00A970E6">
        <w:rPr>
          <w:szCs w:val="32"/>
        </w:rPr>
        <w:t>实境思政课入选全国</w:t>
      </w:r>
      <w:r w:rsidRPr="00A970E6">
        <w:rPr>
          <w:szCs w:val="32"/>
        </w:rPr>
        <w:t>“</w:t>
      </w:r>
      <w:r w:rsidRPr="00A970E6">
        <w:rPr>
          <w:szCs w:val="32"/>
        </w:rPr>
        <w:t>以革命文物为主题的</w:t>
      </w:r>
      <w:r w:rsidRPr="00A970E6">
        <w:rPr>
          <w:szCs w:val="32"/>
        </w:rPr>
        <w:t>‘</w:t>
      </w:r>
      <w:r w:rsidRPr="00A970E6">
        <w:rPr>
          <w:szCs w:val="32"/>
        </w:rPr>
        <w:t>大思政课</w:t>
      </w:r>
      <w:r w:rsidRPr="00A970E6">
        <w:rPr>
          <w:szCs w:val="32"/>
        </w:rPr>
        <w:t>’</w:t>
      </w:r>
      <w:r w:rsidRPr="00A970E6">
        <w:rPr>
          <w:szCs w:val="32"/>
        </w:rPr>
        <w:t>优质资源精品</w:t>
      </w:r>
      <w:r w:rsidRPr="00A970E6">
        <w:rPr>
          <w:szCs w:val="32"/>
        </w:rPr>
        <w:t>”</w:t>
      </w:r>
      <w:r w:rsidRPr="00A970E6">
        <w:rPr>
          <w:szCs w:val="32"/>
        </w:rPr>
        <w:t>项目。钟楼区</w:t>
      </w:r>
      <w:r w:rsidRPr="00A970E6">
        <w:rPr>
          <w:szCs w:val="32"/>
        </w:rPr>
        <w:t>“</w:t>
      </w:r>
      <w:r w:rsidRPr="00A970E6">
        <w:rPr>
          <w:szCs w:val="32"/>
        </w:rPr>
        <w:t>秋白故里</w:t>
      </w:r>
      <w:r w:rsidRPr="00A970E6">
        <w:rPr>
          <w:szCs w:val="32"/>
        </w:rPr>
        <w:t xml:space="preserve"> </w:t>
      </w:r>
      <w:r w:rsidRPr="00A970E6">
        <w:rPr>
          <w:szCs w:val="32"/>
        </w:rPr>
        <w:t>红色传承</w:t>
      </w:r>
      <w:r w:rsidRPr="00A970E6">
        <w:rPr>
          <w:szCs w:val="32"/>
        </w:rPr>
        <w:t>”</w:t>
      </w:r>
      <w:r w:rsidRPr="00A970E6">
        <w:rPr>
          <w:szCs w:val="32"/>
        </w:rPr>
        <w:t>列为省级红色旅游融合发展培育项目。建设秋白书苑致远馆、明德馆等主题展馆，打造老城厢里的</w:t>
      </w:r>
      <w:r w:rsidRPr="00A970E6">
        <w:rPr>
          <w:szCs w:val="32"/>
        </w:rPr>
        <w:t>“</w:t>
      </w:r>
      <w:r w:rsidRPr="00A970E6">
        <w:rPr>
          <w:szCs w:val="32"/>
        </w:rPr>
        <w:t>文化会客厅</w:t>
      </w:r>
      <w:r w:rsidRPr="00A970E6">
        <w:rPr>
          <w:szCs w:val="32"/>
        </w:rPr>
        <w:t>”</w:t>
      </w:r>
      <w:r w:rsidRPr="00A970E6">
        <w:rPr>
          <w:szCs w:val="32"/>
        </w:rPr>
        <w:t>。</w:t>
      </w:r>
    </w:p>
    <w:p w:rsidR="00F76776" w:rsidRPr="00A970E6" w:rsidRDefault="00F76776" w:rsidP="00DB17B1">
      <w:pPr>
        <w:spacing w:line="600" w:lineRule="exact"/>
        <w:ind w:firstLineChars="200" w:firstLine="640"/>
        <w:rPr>
          <w:szCs w:val="32"/>
        </w:rPr>
      </w:pPr>
      <w:r w:rsidRPr="00A970E6">
        <w:rPr>
          <w:rFonts w:eastAsia="楷体_GB2312"/>
          <w:szCs w:val="32"/>
        </w:rPr>
        <w:t>三是促进老城厢文旅融合。</w:t>
      </w:r>
      <w:r w:rsidRPr="00A970E6">
        <w:rPr>
          <w:szCs w:val="32"/>
        </w:rPr>
        <w:t>“</w:t>
      </w:r>
      <w:r w:rsidRPr="00A970E6">
        <w:rPr>
          <w:szCs w:val="32"/>
        </w:rPr>
        <w:t>觅秋白足迹</w:t>
      </w:r>
      <w:r w:rsidRPr="00A970E6">
        <w:rPr>
          <w:szCs w:val="32"/>
        </w:rPr>
        <w:t>·</w:t>
      </w:r>
      <w:r w:rsidRPr="00A970E6">
        <w:rPr>
          <w:szCs w:val="32"/>
        </w:rPr>
        <w:t>寻文化之根</w:t>
      </w:r>
      <w:r w:rsidRPr="00A970E6">
        <w:rPr>
          <w:szCs w:val="32"/>
        </w:rPr>
        <w:t>”</w:t>
      </w:r>
      <w:r w:rsidRPr="00A970E6">
        <w:rPr>
          <w:szCs w:val="32"/>
        </w:rPr>
        <w:t>入选</w:t>
      </w:r>
      <w:r w:rsidRPr="00A970E6">
        <w:rPr>
          <w:szCs w:val="32"/>
        </w:rPr>
        <w:t>“</w:t>
      </w:r>
      <w:r w:rsidRPr="00A970E6">
        <w:rPr>
          <w:szCs w:val="32"/>
        </w:rPr>
        <w:t>长三角革命文物主题游径</w:t>
      </w:r>
      <w:r w:rsidRPr="00A970E6">
        <w:rPr>
          <w:szCs w:val="32"/>
        </w:rPr>
        <w:t>”</w:t>
      </w:r>
      <w:r w:rsidRPr="00A970E6">
        <w:rPr>
          <w:szCs w:val="32"/>
        </w:rPr>
        <w:t>，</w:t>
      </w:r>
      <w:r w:rsidRPr="00A970E6">
        <w:rPr>
          <w:szCs w:val="32"/>
        </w:rPr>
        <w:t>“</w:t>
      </w:r>
      <w:r w:rsidRPr="00A970E6">
        <w:rPr>
          <w:szCs w:val="32"/>
        </w:rPr>
        <w:t>龙城文雅</w:t>
      </w:r>
      <w:r w:rsidRPr="00A970E6">
        <w:rPr>
          <w:szCs w:val="32"/>
        </w:rPr>
        <w:t>·</w:t>
      </w:r>
      <w:r w:rsidRPr="00A970E6">
        <w:rPr>
          <w:szCs w:val="32"/>
        </w:rPr>
        <w:t>匠心常州</w:t>
      </w:r>
      <w:r w:rsidRPr="00A970E6">
        <w:rPr>
          <w:szCs w:val="32"/>
        </w:rPr>
        <w:t>”</w:t>
      </w:r>
      <w:r w:rsidRPr="00A970E6">
        <w:rPr>
          <w:szCs w:val="32"/>
        </w:rPr>
        <w:t>博物馆研学游线路入选江苏文化遗产精品旅游线路。青果巷历史文化街区成功申报列入国家级夜间文旅消费集聚区、国家级旅游休闲街</w:t>
      </w:r>
      <w:r w:rsidRPr="00A970E6">
        <w:rPr>
          <w:szCs w:val="32"/>
        </w:rPr>
        <w:lastRenderedPageBreak/>
        <w:t>区，运河五号入选国家工业旅游示范基地。</w:t>
      </w:r>
      <w:r w:rsidRPr="00A970E6">
        <w:rPr>
          <w:szCs w:val="32"/>
        </w:rPr>
        <w:t>2024</w:t>
      </w:r>
      <w:r w:rsidRPr="00A970E6">
        <w:rPr>
          <w:szCs w:val="32"/>
        </w:rPr>
        <w:t>年</w:t>
      </w:r>
      <w:r w:rsidRPr="00A970E6">
        <w:rPr>
          <w:szCs w:val="32"/>
        </w:rPr>
        <w:t>5</w:t>
      </w:r>
      <w:r w:rsidRPr="00A970E6">
        <w:rPr>
          <w:szCs w:val="32"/>
        </w:rPr>
        <w:t>月</w:t>
      </w:r>
      <w:r w:rsidRPr="00A970E6">
        <w:rPr>
          <w:szCs w:val="32"/>
        </w:rPr>
        <w:t>18</w:t>
      </w:r>
      <w:r w:rsidRPr="00A970E6">
        <w:rPr>
          <w:szCs w:val="32"/>
        </w:rPr>
        <w:t>日大庙弄</w:t>
      </w:r>
      <w:r w:rsidRPr="00A970E6">
        <w:rPr>
          <w:szCs w:val="32"/>
        </w:rPr>
        <w:t>·</w:t>
      </w:r>
      <w:r w:rsidRPr="00A970E6">
        <w:rPr>
          <w:szCs w:val="32"/>
        </w:rPr>
        <w:t>青年里开街，以庙（中山纪念堂）、塔（广播电视塔）为文化核心，打造</w:t>
      </w:r>
      <w:r w:rsidRPr="00A970E6">
        <w:rPr>
          <w:szCs w:val="32"/>
        </w:rPr>
        <w:t>“</w:t>
      </w:r>
      <w:r w:rsidRPr="00A970E6">
        <w:rPr>
          <w:szCs w:val="32"/>
        </w:rPr>
        <w:t>没有围墙的常州建筑历史博物馆</w:t>
      </w:r>
      <w:r w:rsidRPr="00A970E6">
        <w:rPr>
          <w:szCs w:val="32"/>
        </w:rPr>
        <w:t>”</w:t>
      </w:r>
      <w:r w:rsidRPr="00A970E6">
        <w:rPr>
          <w:szCs w:val="32"/>
        </w:rPr>
        <w:t>，让</w:t>
      </w:r>
      <w:r w:rsidRPr="00A970E6">
        <w:rPr>
          <w:szCs w:val="32"/>
        </w:rPr>
        <w:t>“</w:t>
      </w:r>
      <w:r w:rsidRPr="00A970E6">
        <w:rPr>
          <w:szCs w:val="32"/>
        </w:rPr>
        <w:t>老街区</w:t>
      </w:r>
      <w:r w:rsidRPr="00A970E6">
        <w:rPr>
          <w:szCs w:val="32"/>
        </w:rPr>
        <w:t>”</w:t>
      </w:r>
      <w:r w:rsidRPr="00A970E6">
        <w:rPr>
          <w:szCs w:val="32"/>
        </w:rPr>
        <w:t>散发</w:t>
      </w:r>
      <w:r w:rsidRPr="00A970E6">
        <w:rPr>
          <w:szCs w:val="32"/>
        </w:rPr>
        <w:t>“</w:t>
      </w:r>
      <w:r w:rsidRPr="00A970E6">
        <w:rPr>
          <w:szCs w:val="32"/>
        </w:rPr>
        <w:t>新活力</w:t>
      </w:r>
      <w:r w:rsidRPr="00A970E6">
        <w:rPr>
          <w:szCs w:val="32"/>
        </w:rPr>
        <w:t>”</w:t>
      </w:r>
      <w:r w:rsidRPr="00A970E6">
        <w:rPr>
          <w:szCs w:val="32"/>
        </w:rPr>
        <w:t>。</w:t>
      </w:r>
    </w:p>
    <w:p w:rsidR="009E18C9" w:rsidRPr="00A970E6" w:rsidRDefault="00F76776" w:rsidP="00DB17B1">
      <w:pPr>
        <w:spacing w:line="600" w:lineRule="exact"/>
        <w:ind w:firstLineChars="200" w:firstLine="640"/>
        <w:rPr>
          <w:szCs w:val="32"/>
        </w:rPr>
      </w:pPr>
      <w:r w:rsidRPr="00A970E6">
        <w:rPr>
          <w:szCs w:val="32"/>
        </w:rPr>
        <w:t>当前老城厢文化传承和文旅融合工作虽然取得了一定成效，同时存在着文化传承不充分、展示形式不丰富、区域发展不均衡等短板问题。在提案中，您针对当前存在问题所提出的打造府学文化圈的建议，具有前瞻性、建设性和可操作性，对推动老城厢西北区域复兴、传承老城厢历史文脉具有重要价值。</w:t>
      </w:r>
    </w:p>
    <w:p w:rsidR="00F76776" w:rsidRPr="00A970E6" w:rsidRDefault="00F76776" w:rsidP="00DB17B1">
      <w:pPr>
        <w:spacing w:line="600" w:lineRule="exact"/>
        <w:ind w:firstLineChars="200" w:firstLine="640"/>
        <w:rPr>
          <w:szCs w:val="32"/>
        </w:rPr>
      </w:pPr>
      <w:bookmarkStart w:id="0" w:name="_GoBack"/>
      <w:bookmarkEnd w:id="0"/>
      <w:r w:rsidRPr="00A970E6">
        <w:rPr>
          <w:szCs w:val="32"/>
        </w:rPr>
        <w:t>下一步我们将持续推进以下工作：</w:t>
      </w:r>
    </w:p>
    <w:p w:rsidR="00F76776" w:rsidRPr="00A970E6" w:rsidRDefault="00F27177" w:rsidP="00DB17B1">
      <w:pPr>
        <w:spacing w:line="600" w:lineRule="exact"/>
        <w:ind w:firstLineChars="200" w:firstLine="640"/>
        <w:rPr>
          <w:szCs w:val="32"/>
        </w:rPr>
      </w:pPr>
      <w:r w:rsidRPr="00A970E6">
        <w:rPr>
          <w:rFonts w:eastAsia="楷体_GB2312"/>
          <w:szCs w:val="32"/>
        </w:rPr>
        <w:t>一是</w:t>
      </w:r>
      <w:r w:rsidR="00F76776" w:rsidRPr="00A970E6">
        <w:rPr>
          <w:rFonts w:eastAsia="楷体_GB2312"/>
          <w:szCs w:val="32"/>
        </w:rPr>
        <w:t>加强府学文化价值挖掘和展示。</w:t>
      </w:r>
      <w:r w:rsidR="00F76776" w:rsidRPr="00A970E6">
        <w:rPr>
          <w:szCs w:val="32"/>
        </w:rPr>
        <w:t>以第四次全国文物普查为契机，全面梳理老城厢府学文化相关文物资源，加强文物价值研究挖掘。根据文物实际情况，逐步推进长沟别墅等新一批文物修缮项目，指导做好庄蕴宽故居、中山纪念堂等文物展示工作，考虑植入文化展馆、非遗体验、红色研学基地等文旅新场景。</w:t>
      </w:r>
    </w:p>
    <w:p w:rsidR="00F76776" w:rsidRPr="00A970E6" w:rsidRDefault="00F27177" w:rsidP="00DB17B1">
      <w:pPr>
        <w:spacing w:line="600" w:lineRule="exact"/>
        <w:ind w:firstLineChars="200" w:firstLine="640"/>
        <w:rPr>
          <w:szCs w:val="32"/>
        </w:rPr>
      </w:pPr>
      <w:r w:rsidRPr="00A970E6">
        <w:rPr>
          <w:rFonts w:eastAsia="楷体_GB2312"/>
          <w:szCs w:val="32"/>
        </w:rPr>
        <w:t>二是</w:t>
      </w:r>
      <w:r w:rsidR="00F76776" w:rsidRPr="00A970E6">
        <w:rPr>
          <w:rFonts w:eastAsia="楷体_GB2312"/>
          <w:szCs w:val="32"/>
        </w:rPr>
        <w:t>培育府学文化圈展示项目。</w:t>
      </w:r>
      <w:r w:rsidR="00F76776" w:rsidRPr="00A970E6">
        <w:rPr>
          <w:szCs w:val="32"/>
        </w:rPr>
        <w:t>深入挖掘和丰富常州府学厚重的历史底蕴，以府学文化为核心，研究策划名士文化、红色文化、弄堂文化等相关文物主题游径建设，串联周边文旅资源，开发研学项目，讲好常州老城厢故事，传承崇文重教的文化传统。</w:t>
      </w:r>
    </w:p>
    <w:p w:rsidR="00F76776" w:rsidRPr="00A970E6" w:rsidRDefault="00F27177" w:rsidP="00DB17B1">
      <w:pPr>
        <w:spacing w:line="600" w:lineRule="exact"/>
        <w:ind w:firstLineChars="200" w:firstLine="640"/>
        <w:rPr>
          <w:szCs w:val="32"/>
        </w:rPr>
      </w:pPr>
      <w:r w:rsidRPr="00A970E6">
        <w:rPr>
          <w:rFonts w:eastAsia="楷体_GB2312"/>
          <w:szCs w:val="32"/>
        </w:rPr>
        <w:lastRenderedPageBreak/>
        <w:t>三是</w:t>
      </w:r>
      <w:r w:rsidR="00F76776" w:rsidRPr="00A970E6">
        <w:rPr>
          <w:rFonts w:eastAsia="楷体_GB2312"/>
          <w:szCs w:val="32"/>
        </w:rPr>
        <w:t>推进重点文旅项目建设。</w:t>
      </w:r>
      <w:r w:rsidR="00F76776" w:rsidRPr="00A970E6">
        <w:rPr>
          <w:szCs w:val="32"/>
        </w:rPr>
        <w:t>持续推进江苏省重点文化和旅游产业项目－南北大街周边片区文商旅复兴发展项目建设。有效整合老城厢历史文化资源，加强府学文化区与老西门、青果巷、大庙弄等历史片区联动。融合名人、工商、红色、江南、园林、美食等文化元素，不断提升府学文化圈周边文旅服务品质与业态功能，形成历史展陈深厚，本土特色鲜明、文旅消费旺盛的老城街巷，重现</w:t>
      </w:r>
      <w:r w:rsidR="00F76776" w:rsidRPr="00A970E6">
        <w:rPr>
          <w:szCs w:val="32"/>
        </w:rPr>
        <w:t>“</w:t>
      </w:r>
      <w:r w:rsidR="00F76776" w:rsidRPr="00A970E6">
        <w:rPr>
          <w:szCs w:val="32"/>
        </w:rPr>
        <w:t>中吴要辅、八邑名都</w:t>
      </w:r>
      <w:r w:rsidR="00F76776" w:rsidRPr="00A970E6">
        <w:rPr>
          <w:szCs w:val="32"/>
        </w:rPr>
        <w:t>”</w:t>
      </w:r>
      <w:r w:rsidR="00F76776" w:rsidRPr="00A970E6">
        <w:rPr>
          <w:szCs w:val="32"/>
        </w:rPr>
        <w:t>盛景。</w:t>
      </w:r>
    </w:p>
    <w:p w:rsidR="006535DC" w:rsidRPr="00A970E6" w:rsidRDefault="00F76776" w:rsidP="00DB17B1">
      <w:pPr>
        <w:spacing w:line="600" w:lineRule="exact"/>
        <w:ind w:firstLineChars="200" w:firstLine="640"/>
        <w:rPr>
          <w:szCs w:val="32"/>
        </w:rPr>
      </w:pPr>
      <w:r w:rsidRPr="00A970E6">
        <w:rPr>
          <w:szCs w:val="32"/>
        </w:rPr>
        <w:t>感谢您对常州历史文化保护利用工作的研究和关注。</w:t>
      </w:r>
    </w:p>
    <w:p w:rsidR="00F76776" w:rsidRPr="00A970E6" w:rsidRDefault="00F76776" w:rsidP="00DB17B1">
      <w:pPr>
        <w:spacing w:line="600" w:lineRule="exact"/>
        <w:ind w:firstLineChars="200" w:firstLine="640"/>
        <w:rPr>
          <w:szCs w:val="32"/>
        </w:rPr>
      </w:pPr>
    </w:p>
    <w:p w:rsidR="000439E7" w:rsidRPr="00A970E6" w:rsidRDefault="000439E7" w:rsidP="00DB17B1">
      <w:pPr>
        <w:spacing w:line="600" w:lineRule="exact"/>
        <w:ind w:firstLineChars="200" w:firstLine="640"/>
        <w:rPr>
          <w:szCs w:val="32"/>
        </w:rPr>
      </w:pPr>
      <w:r w:rsidRPr="00A970E6">
        <w:rPr>
          <w:szCs w:val="32"/>
        </w:rPr>
        <w:t>签</w:t>
      </w:r>
      <w:r w:rsidRPr="00A970E6">
        <w:rPr>
          <w:szCs w:val="32"/>
        </w:rPr>
        <w:t xml:space="preserve"> </w:t>
      </w:r>
      <w:r w:rsidRPr="00A970E6">
        <w:rPr>
          <w:szCs w:val="32"/>
        </w:rPr>
        <w:t>发</w:t>
      </w:r>
      <w:r w:rsidRPr="00A970E6">
        <w:rPr>
          <w:szCs w:val="32"/>
        </w:rPr>
        <w:t xml:space="preserve"> </w:t>
      </w:r>
      <w:r w:rsidRPr="00A970E6">
        <w:rPr>
          <w:szCs w:val="32"/>
        </w:rPr>
        <w:t>人：严</w:t>
      </w:r>
      <w:r w:rsidRPr="00A970E6">
        <w:rPr>
          <w:szCs w:val="32"/>
        </w:rPr>
        <w:t xml:space="preserve">  </w:t>
      </w:r>
      <w:r w:rsidRPr="00A970E6">
        <w:rPr>
          <w:szCs w:val="32"/>
        </w:rPr>
        <w:t>俊</w:t>
      </w:r>
    </w:p>
    <w:p w:rsidR="000439E7" w:rsidRPr="00A970E6" w:rsidRDefault="000439E7" w:rsidP="00DB17B1">
      <w:pPr>
        <w:spacing w:line="600" w:lineRule="exact"/>
        <w:ind w:firstLineChars="200" w:firstLine="640"/>
        <w:rPr>
          <w:szCs w:val="32"/>
        </w:rPr>
      </w:pPr>
      <w:r w:rsidRPr="00A970E6">
        <w:rPr>
          <w:szCs w:val="32"/>
        </w:rPr>
        <w:t>经</w:t>
      </w:r>
      <w:r w:rsidRPr="00A970E6">
        <w:rPr>
          <w:szCs w:val="32"/>
        </w:rPr>
        <w:t xml:space="preserve"> </w:t>
      </w:r>
      <w:r w:rsidRPr="00A970E6">
        <w:rPr>
          <w:szCs w:val="32"/>
        </w:rPr>
        <w:t>办</w:t>
      </w:r>
      <w:r w:rsidRPr="00A970E6">
        <w:rPr>
          <w:szCs w:val="32"/>
        </w:rPr>
        <w:t xml:space="preserve"> </w:t>
      </w:r>
      <w:r w:rsidRPr="00A970E6">
        <w:rPr>
          <w:szCs w:val="32"/>
        </w:rPr>
        <w:t>人：</w:t>
      </w:r>
      <w:r w:rsidR="00954BF8" w:rsidRPr="00A970E6">
        <w:rPr>
          <w:szCs w:val="32"/>
        </w:rPr>
        <w:t>陈永刚</w:t>
      </w:r>
    </w:p>
    <w:p w:rsidR="000439E7" w:rsidRPr="00A970E6" w:rsidRDefault="000439E7" w:rsidP="00DB17B1">
      <w:pPr>
        <w:spacing w:line="600" w:lineRule="exact"/>
        <w:ind w:firstLineChars="200" w:firstLine="640"/>
        <w:rPr>
          <w:szCs w:val="32"/>
        </w:rPr>
      </w:pPr>
      <w:r w:rsidRPr="00A970E6">
        <w:rPr>
          <w:szCs w:val="32"/>
        </w:rPr>
        <w:t>联系电话：</w:t>
      </w:r>
      <w:r w:rsidRPr="00A970E6">
        <w:rPr>
          <w:szCs w:val="32"/>
        </w:rPr>
        <w:t>8568</w:t>
      </w:r>
      <w:r w:rsidR="00954BF8" w:rsidRPr="00A970E6">
        <w:rPr>
          <w:szCs w:val="32"/>
        </w:rPr>
        <w:t>6352</w:t>
      </w:r>
    </w:p>
    <w:p w:rsidR="00163D9A" w:rsidRPr="00A970E6" w:rsidRDefault="00163D9A" w:rsidP="00DB17B1">
      <w:pPr>
        <w:spacing w:line="600" w:lineRule="exact"/>
        <w:ind w:firstLineChars="200" w:firstLine="640"/>
        <w:rPr>
          <w:szCs w:val="32"/>
        </w:rPr>
      </w:pPr>
    </w:p>
    <w:p w:rsidR="00DB17B1" w:rsidRPr="00A970E6" w:rsidRDefault="00DB17B1" w:rsidP="00DB17B1">
      <w:pPr>
        <w:spacing w:line="600" w:lineRule="exact"/>
        <w:ind w:firstLineChars="200" w:firstLine="640"/>
        <w:rPr>
          <w:szCs w:val="32"/>
        </w:rPr>
      </w:pPr>
    </w:p>
    <w:p w:rsidR="0097776D" w:rsidRPr="00A970E6" w:rsidRDefault="0097776D" w:rsidP="00DB17B1">
      <w:pPr>
        <w:spacing w:line="600" w:lineRule="exact"/>
        <w:ind w:firstLineChars="200" w:firstLine="640"/>
        <w:rPr>
          <w:szCs w:val="32"/>
        </w:rPr>
      </w:pPr>
    </w:p>
    <w:p w:rsidR="000C036D" w:rsidRPr="00A970E6" w:rsidRDefault="000C036D" w:rsidP="00DB17B1">
      <w:pPr>
        <w:spacing w:line="600" w:lineRule="exact"/>
        <w:ind w:firstLineChars="1550" w:firstLine="4960"/>
        <w:rPr>
          <w:szCs w:val="32"/>
        </w:rPr>
      </w:pPr>
      <w:r w:rsidRPr="00A970E6">
        <w:rPr>
          <w:szCs w:val="32"/>
        </w:rPr>
        <w:t>常州市文化广电和旅游局</w:t>
      </w:r>
    </w:p>
    <w:p w:rsidR="00CB2093" w:rsidRPr="00A970E6" w:rsidRDefault="00DF6CF6" w:rsidP="00DB17B1">
      <w:pPr>
        <w:spacing w:line="600" w:lineRule="exact"/>
        <w:ind w:firstLineChars="1700" w:firstLine="5440"/>
        <w:rPr>
          <w:szCs w:val="32"/>
        </w:rPr>
      </w:pPr>
      <w:r w:rsidRPr="00A970E6">
        <w:rPr>
          <w:szCs w:val="32"/>
        </w:rPr>
        <w:t>202</w:t>
      </w:r>
      <w:r w:rsidR="0033199C" w:rsidRPr="00A970E6">
        <w:rPr>
          <w:szCs w:val="32"/>
        </w:rPr>
        <w:t>4</w:t>
      </w:r>
      <w:r w:rsidR="00CB2093" w:rsidRPr="00A970E6">
        <w:rPr>
          <w:szCs w:val="32"/>
        </w:rPr>
        <w:t>年</w:t>
      </w:r>
      <w:r w:rsidR="0033199C" w:rsidRPr="00A970E6">
        <w:rPr>
          <w:szCs w:val="32"/>
        </w:rPr>
        <w:t>6</w:t>
      </w:r>
      <w:r w:rsidR="00CB2093" w:rsidRPr="00A970E6">
        <w:rPr>
          <w:szCs w:val="32"/>
        </w:rPr>
        <w:t>月</w:t>
      </w:r>
      <w:r w:rsidR="0033199C" w:rsidRPr="00A970E6">
        <w:rPr>
          <w:szCs w:val="32"/>
        </w:rPr>
        <w:t>7</w:t>
      </w:r>
      <w:r w:rsidR="00CB2093" w:rsidRPr="00A970E6">
        <w:rPr>
          <w:szCs w:val="32"/>
        </w:rPr>
        <w:t>日</w:t>
      </w:r>
    </w:p>
    <w:p w:rsidR="009479F0" w:rsidRPr="00A970E6" w:rsidRDefault="009479F0" w:rsidP="00DB17B1">
      <w:pPr>
        <w:spacing w:line="600" w:lineRule="exact"/>
        <w:ind w:firstLineChars="200" w:firstLine="640"/>
        <w:rPr>
          <w:szCs w:val="32"/>
        </w:rPr>
      </w:pPr>
      <w:r w:rsidRPr="00A970E6">
        <w:rPr>
          <w:szCs w:val="32"/>
        </w:rPr>
        <w:t>（此件公开发布）</w:t>
      </w:r>
    </w:p>
    <w:p w:rsidR="00DB17B1" w:rsidRPr="00A970E6" w:rsidRDefault="00DB17B1" w:rsidP="00DB17B1">
      <w:pPr>
        <w:spacing w:line="600" w:lineRule="exact"/>
        <w:ind w:firstLineChars="200" w:firstLine="640"/>
        <w:rPr>
          <w:szCs w:val="32"/>
        </w:rPr>
      </w:pPr>
    </w:p>
    <w:p w:rsidR="00C108D8" w:rsidRPr="00A970E6" w:rsidRDefault="001D4A22" w:rsidP="00DB17B1">
      <w:pPr>
        <w:spacing w:line="600" w:lineRule="exact"/>
        <w:ind w:leftChars="50" w:left="160"/>
        <w:rPr>
          <w:sz w:val="28"/>
          <w:szCs w:val="28"/>
          <w:lang w:val="zh-CN"/>
        </w:rPr>
      </w:pPr>
      <w:r w:rsidRPr="00A970E6">
        <w:rPr>
          <w:sz w:val="28"/>
          <w:szCs w:val="28"/>
          <w:lang w:val="zh-CN"/>
        </w:rPr>
        <w:pict>
          <v:line id="_x0000_s1063" style="position:absolute;left:0;text-align:left;z-index:251657728;mso-position-horizontal:center" from="0,3.15pt" to="445.05pt,3.15pt"/>
        </w:pict>
      </w:r>
      <w:r w:rsidRPr="00A970E6">
        <w:rPr>
          <w:sz w:val="28"/>
          <w:szCs w:val="28"/>
          <w:lang w:val="zh-CN"/>
        </w:rPr>
        <w:pict>
          <v:line id="_x0000_s1066" style="position:absolute;left:0;text-align:left;z-index:251658240;mso-position-horizontal:center" from="0,3.15pt" to="445.05pt,3.15pt"/>
        </w:pict>
      </w:r>
      <w:r w:rsidRPr="00A970E6">
        <w:rPr>
          <w:sz w:val="28"/>
          <w:szCs w:val="28"/>
          <w:lang w:val="zh-CN"/>
        </w:rPr>
        <w:pict>
          <v:line id="_x0000_s1067" style="position:absolute;left:0;text-align:left;z-index:251660800;mso-position-horizontal:center" from="0,3.15pt" to="445.05pt,3.15pt"/>
        </w:pict>
      </w:r>
      <w:r w:rsidR="00E96040" w:rsidRPr="00A970E6">
        <w:rPr>
          <w:sz w:val="28"/>
          <w:szCs w:val="28"/>
          <w:lang w:val="zh-CN"/>
        </w:rPr>
        <w:t>抄送：市政协提案委、市政府督查室。</w:t>
      </w:r>
    </w:p>
    <w:p w:rsidR="00756DF0" w:rsidRPr="00A970E6" w:rsidRDefault="001D4A22" w:rsidP="00DB17B1">
      <w:pPr>
        <w:spacing w:line="600" w:lineRule="exact"/>
        <w:ind w:leftChars="50" w:left="160"/>
      </w:pPr>
      <w:r w:rsidRPr="00A970E6">
        <w:pict>
          <v:line id="_x0000_s1062" style="position:absolute;left:0;text-align:left;z-index:251656704;mso-position-horizontal:center" from="0,3pt" to="445.05pt,3pt"/>
        </w:pict>
      </w:r>
      <w:r w:rsidRPr="00A970E6">
        <w:pict>
          <v:line id="_x0000_s1064" style="position:absolute;left:0;text-align:left;z-index:251658752;mso-position-horizontal:center" from="0,31.2pt" to="445.05pt,31.2pt"/>
        </w:pict>
      </w:r>
      <w:r w:rsidR="000C036D" w:rsidRPr="00A970E6">
        <w:rPr>
          <w:sz w:val="28"/>
          <w:szCs w:val="28"/>
          <w:lang w:val="zh-CN"/>
        </w:rPr>
        <w:t>常州市文广旅</w:t>
      </w:r>
      <w:r w:rsidR="00233C73" w:rsidRPr="00A970E6">
        <w:rPr>
          <w:sz w:val="28"/>
          <w:szCs w:val="28"/>
          <w:lang w:val="zh-CN"/>
        </w:rPr>
        <w:t>局办公室</w:t>
      </w:r>
      <w:r w:rsidR="00A93E72" w:rsidRPr="00A970E6">
        <w:rPr>
          <w:sz w:val="28"/>
          <w:szCs w:val="28"/>
          <w:lang w:val="zh-CN"/>
        </w:rPr>
        <w:t xml:space="preserve">         </w:t>
      </w:r>
      <w:r w:rsidR="00D854E3" w:rsidRPr="00A970E6">
        <w:rPr>
          <w:sz w:val="28"/>
          <w:szCs w:val="28"/>
          <w:lang w:val="zh-CN"/>
        </w:rPr>
        <w:t xml:space="preserve">   </w:t>
      </w:r>
      <w:r w:rsidR="00450FEE" w:rsidRPr="00A970E6">
        <w:rPr>
          <w:sz w:val="28"/>
          <w:szCs w:val="28"/>
          <w:lang w:val="zh-CN"/>
        </w:rPr>
        <w:t xml:space="preserve">          202</w:t>
      </w:r>
      <w:r w:rsidR="0033199C" w:rsidRPr="00A970E6">
        <w:rPr>
          <w:sz w:val="28"/>
          <w:szCs w:val="28"/>
          <w:lang w:val="zh-CN"/>
        </w:rPr>
        <w:t>4</w:t>
      </w:r>
      <w:r w:rsidR="00233C73" w:rsidRPr="00A970E6">
        <w:rPr>
          <w:sz w:val="28"/>
          <w:szCs w:val="28"/>
          <w:lang w:val="zh-CN"/>
        </w:rPr>
        <w:t>年</w:t>
      </w:r>
      <w:r w:rsidR="0033199C" w:rsidRPr="00A970E6">
        <w:rPr>
          <w:sz w:val="28"/>
          <w:szCs w:val="28"/>
          <w:lang w:val="zh-CN"/>
        </w:rPr>
        <w:t>6</w:t>
      </w:r>
      <w:r w:rsidR="00233C73" w:rsidRPr="00A970E6">
        <w:rPr>
          <w:sz w:val="28"/>
          <w:szCs w:val="28"/>
          <w:lang w:val="zh-CN"/>
        </w:rPr>
        <w:t>月</w:t>
      </w:r>
      <w:r w:rsidR="00DF6CF6" w:rsidRPr="00A970E6">
        <w:rPr>
          <w:sz w:val="28"/>
          <w:szCs w:val="28"/>
          <w:lang w:val="zh-CN"/>
        </w:rPr>
        <w:t>1</w:t>
      </w:r>
      <w:r w:rsidR="0033199C" w:rsidRPr="00A970E6">
        <w:rPr>
          <w:sz w:val="28"/>
          <w:szCs w:val="28"/>
          <w:lang w:val="zh-CN"/>
        </w:rPr>
        <w:t>4</w:t>
      </w:r>
      <w:r w:rsidR="00233C73" w:rsidRPr="00A970E6">
        <w:rPr>
          <w:sz w:val="28"/>
          <w:szCs w:val="28"/>
          <w:lang w:val="zh-CN"/>
        </w:rPr>
        <w:t>日印发</w:t>
      </w:r>
    </w:p>
    <w:sectPr w:rsidR="00756DF0" w:rsidRPr="00A970E6" w:rsidSect="00EA415B">
      <w:footerReference w:type="even" r:id="rId8"/>
      <w:footerReference w:type="default" r:id="rId9"/>
      <w:pgSz w:w="11906" w:h="16838" w:code="9"/>
      <w:pgMar w:top="2098" w:right="1531" w:bottom="1985" w:left="1531" w:header="709"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2E5" w:rsidRDefault="009772E5">
      <w:r>
        <w:separator/>
      </w:r>
    </w:p>
  </w:endnote>
  <w:endnote w:type="continuationSeparator" w:id="0">
    <w:p w:rsidR="009772E5" w:rsidRDefault="00977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8A" w:rsidRDefault="001D4A22" w:rsidP="003901C2">
    <w:pPr>
      <w:pStyle w:val="a6"/>
      <w:framePr w:wrap="around" w:vAnchor="text" w:hAnchor="margin" w:xAlign="outside" w:y="1"/>
      <w:rPr>
        <w:rStyle w:val="a7"/>
      </w:rPr>
    </w:pPr>
    <w:r>
      <w:rPr>
        <w:rStyle w:val="a7"/>
      </w:rPr>
      <w:fldChar w:fldCharType="begin"/>
    </w:r>
    <w:r w:rsidR="008C3B8A">
      <w:rPr>
        <w:rStyle w:val="a7"/>
      </w:rPr>
      <w:instrText xml:space="preserve">PAGE  </w:instrText>
    </w:r>
    <w:r>
      <w:rPr>
        <w:rStyle w:val="a7"/>
      </w:rPr>
      <w:fldChar w:fldCharType="separate"/>
    </w:r>
    <w:r w:rsidR="008C3B8A">
      <w:rPr>
        <w:rStyle w:val="a7"/>
        <w:noProof/>
      </w:rPr>
      <w:t>2</w:t>
    </w:r>
    <w:r>
      <w:rPr>
        <w:rStyle w:val="a7"/>
      </w:rPr>
      <w:fldChar w:fldCharType="end"/>
    </w:r>
  </w:p>
  <w:p w:rsidR="008C3B8A" w:rsidRPr="00AC0A67" w:rsidRDefault="008C3B8A" w:rsidP="00BA4F2F">
    <w:pPr>
      <w:pStyle w:val="a6"/>
      <w:ind w:right="360" w:firstLine="360"/>
      <w:rPr>
        <w:rFonts w:ascii="仿宋_GB2312"/>
        <w:sz w:val="32"/>
        <w:szCs w:val="32"/>
      </w:rPr>
    </w:pPr>
    <w:r w:rsidRPr="00AC0A67">
      <w:rPr>
        <w:rFonts w:ascii="仿宋_GB2312" w:hint="eastAsia"/>
        <w:kern w:val="0"/>
        <w:sz w:val="32"/>
        <w:szCs w:val="32"/>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9F" w:rsidRDefault="00A0409F" w:rsidP="00A0409F">
    <w:pPr>
      <w:pStyle w:val="a6"/>
      <w:framePr w:h="1418" w:hRule="exact" w:wrap="around" w:vAnchor="text" w:hAnchor="margin" w:xAlign="outside" w:y="1"/>
      <w:ind w:right="220" w:firstLine="280"/>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A970E6">
      <w:rPr>
        <w:rStyle w:val="a7"/>
        <w:noProof/>
        <w:sz w:val="28"/>
        <w:szCs w:val="28"/>
      </w:rPr>
      <w:t>4</w:t>
    </w:r>
    <w:r>
      <w:rPr>
        <w:sz w:val="28"/>
        <w:szCs w:val="28"/>
      </w:rPr>
      <w:fldChar w:fldCharType="end"/>
    </w:r>
    <w:r>
      <w:rPr>
        <w:rStyle w:val="a7"/>
        <w:rFonts w:hint="eastAsia"/>
        <w:sz w:val="28"/>
        <w:szCs w:val="28"/>
      </w:rPr>
      <w:t xml:space="preserve"> </w:t>
    </w:r>
    <w:r>
      <w:rPr>
        <w:rStyle w:val="a7"/>
        <w:rFonts w:hint="eastAsia"/>
        <w:sz w:val="28"/>
        <w:szCs w:val="28"/>
      </w:rPr>
      <w:t>—</w:t>
    </w:r>
  </w:p>
  <w:p w:rsidR="008C3B8A" w:rsidRDefault="008C3B8A" w:rsidP="00A0409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2E5" w:rsidRDefault="009772E5">
      <w:r>
        <w:separator/>
      </w:r>
    </w:p>
  </w:footnote>
  <w:footnote w:type="continuationSeparator" w:id="0">
    <w:p w:rsidR="009772E5" w:rsidRDefault="00977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9"/>
    <w:multiLevelType w:val="singleLevel"/>
    <w:tmpl w:val="00000009"/>
    <w:lvl w:ilvl="0">
      <w:start w:val="1"/>
      <w:numFmt w:val="decimal"/>
      <w:suff w:val="nothing"/>
      <w:lvlText w:val="%1."/>
      <w:lvlJc w:val="left"/>
    </w:lvl>
  </w:abstractNum>
  <w:abstractNum w:abstractNumId="3">
    <w:nsid w:val="0000000A"/>
    <w:multiLevelType w:val="singleLevel"/>
    <w:tmpl w:val="0000000A"/>
    <w:lvl w:ilvl="0">
      <w:start w:val="1"/>
      <w:numFmt w:val="decimal"/>
      <w:suff w:val="space"/>
      <w:lvlText w:val="%1."/>
      <w:lvlJc w:val="left"/>
    </w:lvl>
  </w:abstractNum>
  <w:abstractNum w:abstractNumId="4">
    <w:nsid w:val="09134DA5"/>
    <w:multiLevelType w:val="hybridMultilevel"/>
    <w:tmpl w:val="7444D2F6"/>
    <w:lvl w:ilvl="0" w:tplc="2B966D8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9150D83"/>
    <w:multiLevelType w:val="hybridMultilevel"/>
    <w:tmpl w:val="4970A2EA"/>
    <w:lvl w:ilvl="0" w:tplc="E38280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A6A25DC"/>
    <w:multiLevelType w:val="hybridMultilevel"/>
    <w:tmpl w:val="A3B62930"/>
    <w:lvl w:ilvl="0" w:tplc="A0DEE0DA">
      <w:start w:val="1"/>
      <w:numFmt w:val="japaneseCounting"/>
      <w:lvlText w:val="%1、"/>
      <w:lvlJc w:val="left"/>
      <w:pPr>
        <w:tabs>
          <w:tab w:val="num" w:pos="630"/>
        </w:tabs>
        <w:ind w:left="630" w:hanging="810"/>
      </w:pPr>
      <w:rPr>
        <w:rFonts w:hint="default"/>
      </w:rPr>
    </w:lvl>
    <w:lvl w:ilvl="1" w:tplc="73BC4C8A">
      <w:start w:val="1"/>
      <w:numFmt w:val="japaneseCounting"/>
      <w:lvlText w:val="%2、"/>
      <w:lvlJc w:val="left"/>
      <w:pPr>
        <w:tabs>
          <w:tab w:val="num" w:pos="960"/>
        </w:tabs>
        <w:ind w:left="960" w:hanging="720"/>
      </w:pPr>
      <w:rPr>
        <w:rFonts w:hint="default"/>
      </w:rPr>
    </w:lvl>
    <w:lvl w:ilvl="2" w:tplc="A01A97E4">
      <w:start w:val="1"/>
      <w:numFmt w:val="decimal"/>
      <w:lvlText w:val="%3、"/>
      <w:lvlJc w:val="left"/>
      <w:pPr>
        <w:tabs>
          <w:tab w:val="num" w:pos="1380"/>
        </w:tabs>
        <w:ind w:left="1380" w:hanging="720"/>
      </w:pPr>
      <w:rPr>
        <w:rFonts w:hint="default"/>
      </w:r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7">
    <w:nsid w:val="117F60D2"/>
    <w:multiLevelType w:val="hybridMultilevel"/>
    <w:tmpl w:val="075EF134"/>
    <w:lvl w:ilvl="0" w:tplc="F2CAF23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020683"/>
    <w:multiLevelType w:val="hybridMultilevel"/>
    <w:tmpl w:val="C7CA1E6E"/>
    <w:lvl w:ilvl="0" w:tplc="B434A3F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1DFB6167"/>
    <w:multiLevelType w:val="hybridMultilevel"/>
    <w:tmpl w:val="30E6757E"/>
    <w:lvl w:ilvl="0" w:tplc="FE8A77D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2141996"/>
    <w:multiLevelType w:val="hybridMultilevel"/>
    <w:tmpl w:val="C436E878"/>
    <w:lvl w:ilvl="0" w:tplc="908E10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B26642"/>
    <w:multiLevelType w:val="hybridMultilevel"/>
    <w:tmpl w:val="A958FF56"/>
    <w:lvl w:ilvl="0" w:tplc="B58C375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309C10F1"/>
    <w:multiLevelType w:val="hybridMultilevel"/>
    <w:tmpl w:val="67B63A0A"/>
    <w:lvl w:ilvl="0" w:tplc="C0C6FF50">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34CB1EBA"/>
    <w:multiLevelType w:val="hybridMultilevel"/>
    <w:tmpl w:val="10A606E2"/>
    <w:lvl w:ilvl="0" w:tplc="060654A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4">
    <w:nsid w:val="35CD2777"/>
    <w:multiLevelType w:val="hybridMultilevel"/>
    <w:tmpl w:val="A39CFF8A"/>
    <w:lvl w:ilvl="0" w:tplc="85BE35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6C449FF"/>
    <w:multiLevelType w:val="hybridMultilevel"/>
    <w:tmpl w:val="52D66D06"/>
    <w:lvl w:ilvl="0" w:tplc="206A09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7A904D9"/>
    <w:multiLevelType w:val="hybridMultilevel"/>
    <w:tmpl w:val="2FF2AE3C"/>
    <w:lvl w:ilvl="0" w:tplc="89A2B040">
      <w:start w:val="1"/>
      <w:numFmt w:val="decimal"/>
      <w:lvlText w:val="%1、"/>
      <w:lvlJc w:val="left"/>
      <w:pPr>
        <w:tabs>
          <w:tab w:val="num" w:pos="705"/>
        </w:tabs>
        <w:ind w:left="705" w:hanging="720"/>
      </w:pPr>
      <w:rPr>
        <w:rFonts w:hint="default"/>
      </w:rPr>
    </w:lvl>
    <w:lvl w:ilvl="1" w:tplc="04090019" w:tentative="1">
      <w:start w:val="1"/>
      <w:numFmt w:val="lowerLetter"/>
      <w:lvlText w:val="%2)"/>
      <w:lvlJc w:val="left"/>
      <w:pPr>
        <w:tabs>
          <w:tab w:val="num" w:pos="825"/>
        </w:tabs>
        <w:ind w:left="825" w:hanging="420"/>
      </w:pPr>
    </w:lvl>
    <w:lvl w:ilvl="2" w:tplc="0409001B" w:tentative="1">
      <w:start w:val="1"/>
      <w:numFmt w:val="lowerRoman"/>
      <w:lvlText w:val="%3."/>
      <w:lvlJc w:val="righ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17">
    <w:nsid w:val="39995623"/>
    <w:multiLevelType w:val="hybridMultilevel"/>
    <w:tmpl w:val="569E86B4"/>
    <w:lvl w:ilvl="0" w:tplc="60644ED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B9F13D7"/>
    <w:multiLevelType w:val="hybridMultilevel"/>
    <w:tmpl w:val="BBCE3D56"/>
    <w:lvl w:ilvl="0" w:tplc="1EDA0F0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554B6C0E"/>
    <w:multiLevelType w:val="hybridMultilevel"/>
    <w:tmpl w:val="E898CBDE"/>
    <w:lvl w:ilvl="0" w:tplc="9858CC4A">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0">
    <w:nsid w:val="61B349CC"/>
    <w:multiLevelType w:val="hybridMultilevel"/>
    <w:tmpl w:val="3D206C9A"/>
    <w:lvl w:ilvl="0" w:tplc="624C8BD0">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num w:numId="1">
    <w:abstractNumId w:val="7"/>
  </w:num>
  <w:num w:numId="2">
    <w:abstractNumId w:val="6"/>
  </w:num>
  <w:num w:numId="3">
    <w:abstractNumId w:val="20"/>
  </w:num>
  <w:num w:numId="4">
    <w:abstractNumId w:val="19"/>
  </w:num>
  <w:num w:numId="5">
    <w:abstractNumId w:val="16"/>
  </w:num>
  <w:num w:numId="6">
    <w:abstractNumId w:val="12"/>
  </w:num>
  <w:num w:numId="7">
    <w:abstractNumId w:val="3"/>
  </w:num>
  <w:num w:numId="8">
    <w:abstractNumId w:val="1"/>
  </w:num>
  <w:num w:numId="9">
    <w:abstractNumId w:val="2"/>
  </w:num>
  <w:num w:numId="10">
    <w:abstractNumId w:val="0"/>
  </w:num>
  <w:num w:numId="11">
    <w:abstractNumId w:val="8"/>
  </w:num>
  <w:num w:numId="12">
    <w:abstractNumId w:val="18"/>
  </w:num>
  <w:num w:numId="13">
    <w:abstractNumId w:val="11"/>
  </w:num>
  <w:num w:numId="14">
    <w:abstractNumId w:val="14"/>
  </w:num>
  <w:num w:numId="15">
    <w:abstractNumId w:val="17"/>
  </w:num>
  <w:num w:numId="16">
    <w:abstractNumId w:val="9"/>
  </w:num>
  <w:num w:numId="17">
    <w:abstractNumId w:val="15"/>
  </w:num>
  <w:num w:numId="18">
    <w:abstractNumId w:val="5"/>
  </w:num>
  <w:num w:numId="19">
    <w:abstractNumId w:val="10"/>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EBE"/>
    <w:rsid w:val="0000232A"/>
    <w:rsid w:val="00006C4F"/>
    <w:rsid w:val="0000718E"/>
    <w:rsid w:val="00011A8D"/>
    <w:rsid w:val="00011ED5"/>
    <w:rsid w:val="000173AD"/>
    <w:rsid w:val="00017B6E"/>
    <w:rsid w:val="0002096C"/>
    <w:rsid w:val="00021812"/>
    <w:rsid w:val="00022378"/>
    <w:rsid w:val="000237EC"/>
    <w:rsid w:val="00025834"/>
    <w:rsid w:val="00030F04"/>
    <w:rsid w:val="00032902"/>
    <w:rsid w:val="0003357D"/>
    <w:rsid w:val="000341FC"/>
    <w:rsid w:val="0003788D"/>
    <w:rsid w:val="00037E18"/>
    <w:rsid w:val="00042C4E"/>
    <w:rsid w:val="00043032"/>
    <w:rsid w:val="000435D3"/>
    <w:rsid w:val="000439E7"/>
    <w:rsid w:val="0004554E"/>
    <w:rsid w:val="00045552"/>
    <w:rsid w:val="00046A3B"/>
    <w:rsid w:val="000470F9"/>
    <w:rsid w:val="000519CE"/>
    <w:rsid w:val="00051F11"/>
    <w:rsid w:val="00053A26"/>
    <w:rsid w:val="00053DC7"/>
    <w:rsid w:val="00054471"/>
    <w:rsid w:val="00054B7C"/>
    <w:rsid w:val="000577DC"/>
    <w:rsid w:val="00057B3D"/>
    <w:rsid w:val="00057C29"/>
    <w:rsid w:val="0006127C"/>
    <w:rsid w:val="00061AD3"/>
    <w:rsid w:val="0006400D"/>
    <w:rsid w:val="000650E9"/>
    <w:rsid w:val="000653AC"/>
    <w:rsid w:val="00067D9D"/>
    <w:rsid w:val="0007074C"/>
    <w:rsid w:val="00073DB9"/>
    <w:rsid w:val="00074E07"/>
    <w:rsid w:val="0007510D"/>
    <w:rsid w:val="00075416"/>
    <w:rsid w:val="000806D6"/>
    <w:rsid w:val="000839C3"/>
    <w:rsid w:val="000846C4"/>
    <w:rsid w:val="00085901"/>
    <w:rsid w:val="00086F0A"/>
    <w:rsid w:val="00087401"/>
    <w:rsid w:val="00087D76"/>
    <w:rsid w:val="00090237"/>
    <w:rsid w:val="00092CBC"/>
    <w:rsid w:val="00094C57"/>
    <w:rsid w:val="00095419"/>
    <w:rsid w:val="00095634"/>
    <w:rsid w:val="000A0665"/>
    <w:rsid w:val="000A1BC2"/>
    <w:rsid w:val="000A2E78"/>
    <w:rsid w:val="000A30B6"/>
    <w:rsid w:val="000A3F79"/>
    <w:rsid w:val="000A609A"/>
    <w:rsid w:val="000B1618"/>
    <w:rsid w:val="000B1703"/>
    <w:rsid w:val="000B39AD"/>
    <w:rsid w:val="000B3D86"/>
    <w:rsid w:val="000B567C"/>
    <w:rsid w:val="000B5DB8"/>
    <w:rsid w:val="000B6325"/>
    <w:rsid w:val="000C036D"/>
    <w:rsid w:val="000C1973"/>
    <w:rsid w:val="000C3707"/>
    <w:rsid w:val="000C510D"/>
    <w:rsid w:val="000C6D96"/>
    <w:rsid w:val="000C7D28"/>
    <w:rsid w:val="000D1556"/>
    <w:rsid w:val="000D5270"/>
    <w:rsid w:val="000D6A5A"/>
    <w:rsid w:val="000D79AF"/>
    <w:rsid w:val="000E05E1"/>
    <w:rsid w:val="000E393C"/>
    <w:rsid w:val="000E4E4F"/>
    <w:rsid w:val="000E6145"/>
    <w:rsid w:val="000E785B"/>
    <w:rsid w:val="000F4C5A"/>
    <w:rsid w:val="000F57F8"/>
    <w:rsid w:val="00101E19"/>
    <w:rsid w:val="00101E39"/>
    <w:rsid w:val="001024D7"/>
    <w:rsid w:val="00102B3B"/>
    <w:rsid w:val="00102E34"/>
    <w:rsid w:val="001046EC"/>
    <w:rsid w:val="001050B1"/>
    <w:rsid w:val="00105EBD"/>
    <w:rsid w:val="00110F1E"/>
    <w:rsid w:val="001116D6"/>
    <w:rsid w:val="001119CC"/>
    <w:rsid w:val="00112A83"/>
    <w:rsid w:val="001139DF"/>
    <w:rsid w:val="001147D2"/>
    <w:rsid w:val="001204C9"/>
    <w:rsid w:val="0012069D"/>
    <w:rsid w:val="001215B8"/>
    <w:rsid w:val="00122135"/>
    <w:rsid w:val="001260FA"/>
    <w:rsid w:val="00130DB6"/>
    <w:rsid w:val="0013129F"/>
    <w:rsid w:val="001315CF"/>
    <w:rsid w:val="00133297"/>
    <w:rsid w:val="001349F5"/>
    <w:rsid w:val="00135680"/>
    <w:rsid w:val="00135CF7"/>
    <w:rsid w:val="00135D9B"/>
    <w:rsid w:val="001360D5"/>
    <w:rsid w:val="001366F6"/>
    <w:rsid w:val="00136A7E"/>
    <w:rsid w:val="00137270"/>
    <w:rsid w:val="001376C4"/>
    <w:rsid w:val="00140FDF"/>
    <w:rsid w:val="00141D8A"/>
    <w:rsid w:val="00143011"/>
    <w:rsid w:val="0015010B"/>
    <w:rsid w:val="00151796"/>
    <w:rsid w:val="00151A81"/>
    <w:rsid w:val="00155643"/>
    <w:rsid w:val="00156C49"/>
    <w:rsid w:val="0016011B"/>
    <w:rsid w:val="00160DAF"/>
    <w:rsid w:val="00161196"/>
    <w:rsid w:val="00163D9A"/>
    <w:rsid w:val="0017155C"/>
    <w:rsid w:val="00171A8E"/>
    <w:rsid w:val="00172D86"/>
    <w:rsid w:val="001762EB"/>
    <w:rsid w:val="00176A66"/>
    <w:rsid w:val="00176DD6"/>
    <w:rsid w:val="001804C2"/>
    <w:rsid w:val="00180FFA"/>
    <w:rsid w:val="001817F6"/>
    <w:rsid w:val="00181CE3"/>
    <w:rsid w:val="00186CF6"/>
    <w:rsid w:val="00187B3C"/>
    <w:rsid w:val="00190362"/>
    <w:rsid w:val="00190D62"/>
    <w:rsid w:val="00192CF6"/>
    <w:rsid w:val="0019314A"/>
    <w:rsid w:val="0019338C"/>
    <w:rsid w:val="0019381D"/>
    <w:rsid w:val="00193840"/>
    <w:rsid w:val="00193BFB"/>
    <w:rsid w:val="00194608"/>
    <w:rsid w:val="00196D65"/>
    <w:rsid w:val="001A2C39"/>
    <w:rsid w:val="001A3073"/>
    <w:rsid w:val="001A47C1"/>
    <w:rsid w:val="001A5233"/>
    <w:rsid w:val="001A56C2"/>
    <w:rsid w:val="001A73A5"/>
    <w:rsid w:val="001A7633"/>
    <w:rsid w:val="001B00A1"/>
    <w:rsid w:val="001B0872"/>
    <w:rsid w:val="001B1947"/>
    <w:rsid w:val="001B1F82"/>
    <w:rsid w:val="001B21AA"/>
    <w:rsid w:val="001B323F"/>
    <w:rsid w:val="001B619F"/>
    <w:rsid w:val="001B7797"/>
    <w:rsid w:val="001B79B0"/>
    <w:rsid w:val="001C0A2E"/>
    <w:rsid w:val="001C1715"/>
    <w:rsid w:val="001C201A"/>
    <w:rsid w:val="001C2729"/>
    <w:rsid w:val="001C2C09"/>
    <w:rsid w:val="001C48AC"/>
    <w:rsid w:val="001C56AC"/>
    <w:rsid w:val="001C5DCE"/>
    <w:rsid w:val="001C5F08"/>
    <w:rsid w:val="001C63D5"/>
    <w:rsid w:val="001D3223"/>
    <w:rsid w:val="001D3CC4"/>
    <w:rsid w:val="001D44FF"/>
    <w:rsid w:val="001D4A22"/>
    <w:rsid w:val="001D66B5"/>
    <w:rsid w:val="001D7418"/>
    <w:rsid w:val="001E16E7"/>
    <w:rsid w:val="001E3F0F"/>
    <w:rsid w:val="001E5182"/>
    <w:rsid w:val="001F03F1"/>
    <w:rsid w:val="001F04B1"/>
    <w:rsid w:val="001F080C"/>
    <w:rsid w:val="001F1A38"/>
    <w:rsid w:val="001F431F"/>
    <w:rsid w:val="001F4703"/>
    <w:rsid w:val="001F58D7"/>
    <w:rsid w:val="001F6203"/>
    <w:rsid w:val="001F7175"/>
    <w:rsid w:val="002003B3"/>
    <w:rsid w:val="0020064F"/>
    <w:rsid w:val="00200B19"/>
    <w:rsid w:val="0020324F"/>
    <w:rsid w:val="00203F7C"/>
    <w:rsid w:val="002055B5"/>
    <w:rsid w:val="002061A6"/>
    <w:rsid w:val="002107F2"/>
    <w:rsid w:val="002111F0"/>
    <w:rsid w:val="002118C9"/>
    <w:rsid w:val="00212E78"/>
    <w:rsid w:val="00215255"/>
    <w:rsid w:val="002165F0"/>
    <w:rsid w:val="00216B35"/>
    <w:rsid w:val="00220108"/>
    <w:rsid w:val="00222F16"/>
    <w:rsid w:val="0022377C"/>
    <w:rsid w:val="002240D6"/>
    <w:rsid w:val="00225EC3"/>
    <w:rsid w:val="002269E0"/>
    <w:rsid w:val="0022755D"/>
    <w:rsid w:val="002307E7"/>
    <w:rsid w:val="002312B1"/>
    <w:rsid w:val="00232B69"/>
    <w:rsid w:val="00233479"/>
    <w:rsid w:val="00233C73"/>
    <w:rsid w:val="00233D36"/>
    <w:rsid w:val="00233F36"/>
    <w:rsid w:val="00236692"/>
    <w:rsid w:val="002377A4"/>
    <w:rsid w:val="00242500"/>
    <w:rsid w:val="00244D81"/>
    <w:rsid w:val="002453B9"/>
    <w:rsid w:val="00245FD4"/>
    <w:rsid w:val="00250594"/>
    <w:rsid w:val="00251669"/>
    <w:rsid w:val="00255BEC"/>
    <w:rsid w:val="0025663A"/>
    <w:rsid w:val="00256807"/>
    <w:rsid w:val="00261E62"/>
    <w:rsid w:val="002624B4"/>
    <w:rsid w:val="00262612"/>
    <w:rsid w:val="00262E86"/>
    <w:rsid w:val="0026433A"/>
    <w:rsid w:val="0026532F"/>
    <w:rsid w:val="002668F5"/>
    <w:rsid w:val="00270B9E"/>
    <w:rsid w:val="002716F2"/>
    <w:rsid w:val="0027186D"/>
    <w:rsid w:val="002727DE"/>
    <w:rsid w:val="00272CF7"/>
    <w:rsid w:val="00272FE3"/>
    <w:rsid w:val="002734E7"/>
    <w:rsid w:val="00276C38"/>
    <w:rsid w:val="00276DDE"/>
    <w:rsid w:val="0027743B"/>
    <w:rsid w:val="00277647"/>
    <w:rsid w:val="002776FB"/>
    <w:rsid w:val="00285775"/>
    <w:rsid w:val="002863B5"/>
    <w:rsid w:val="002867DF"/>
    <w:rsid w:val="0029294B"/>
    <w:rsid w:val="0029370A"/>
    <w:rsid w:val="00293C26"/>
    <w:rsid w:val="0029405C"/>
    <w:rsid w:val="002953A0"/>
    <w:rsid w:val="00295F07"/>
    <w:rsid w:val="002962EE"/>
    <w:rsid w:val="00297E22"/>
    <w:rsid w:val="002A0A28"/>
    <w:rsid w:val="002A1473"/>
    <w:rsid w:val="002A17B4"/>
    <w:rsid w:val="002A4827"/>
    <w:rsid w:val="002A55AD"/>
    <w:rsid w:val="002A57AD"/>
    <w:rsid w:val="002A58DA"/>
    <w:rsid w:val="002A6467"/>
    <w:rsid w:val="002A651F"/>
    <w:rsid w:val="002A65A8"/>
    <w:rsid w:val="002A7B12"/>
    <w:rsid w:val="002B00E1"/>
    <w:rsid w:val="002B1570"/>
    <w:rsid w:val="002B2AC4"/>
    <w:rsid w:val="002B2CEA"/>
    <w:rsid w:val="002B70F0"/>
    <w:rsid w:val="002B75DF"/>
    <w:rsid w:val="002C0C8F"/>
    <w:rsid w:val="002C160A"/>
    <w:rsid w:val="002C1A38"/>
    <w:rsid w:val="002C306B"/>
    <w:rsid w:val="002C3396"/>
    <w:rsid w:val="002C3A39"/>
    <w:rsid w:val="002C431C"/>
    <w:rsid w:val="002C48EA"/>
    <w:rsid w:val="002C498D"/>
    <w:rsid w:val="002C6E25"/>
    <w:rsid w:val="002C7118"/>
    <w:rsid w:val="002C7758"/>
    <w:rsid w:val="002D1D37"/>
    <w:rsid w:val="002D7C9D"/>
    <w:rsid w:val="002E1D8E"/>
    <w:rsid w:val="002E2978"/>
    <w:rsid w:val="002E2D3D"/>
    <w:rsid w:val="002E30DA"/>
    <w:rsid w:val="002E3A6B"/>
    <w:rsid w:val="002E543C"/>
    <w:rsid w:val="002E71F5"/>
    <w:rsid w:val="002F0632"/>
    <w:rsid w:val="002F0EC9"/>
    <w:rsid w:val="002F7DDE"/>
    <w:rsid w:val="0030051A"/>
    <w:rsid w:val="00300DCC"/>
    <w:rsid w:val="00301FEA"/>
    <w:rsid w:val="00303443"/>
    <w:rsid w:val="00304472"/>
    <w:rsid w:val="0030626D"/>
    <w:rsid w:val="00306B46"/>
    <w:rsid w:val="00307016"/>
    <w:rsid w:val="003070D3"/>
    <w:rsid w:val="00307CFB"/>
    <w:rsid w:val="00310771"/>
    <w:rsid w:val="0031096B"/>
    <w:rsid w:val="00311058"/>
    <w:rsid w:val="00311FCC"/>
    <w:rsid w:val="00312951"/>
    <w:rsid w:val="00313E6B"/>
    <w:rsid w:val="00314B9F"/>
    <w:rsid w:val="00315C13"/>
    <w:rsid w:val="00316739"/>
    <w:rsid w:val="003171B9"/>
    <w:rsid w:val="003227D0"/>
    <w:rsid w:val="0032539F"/>
    <w:rsid w:val="00325568"/>
    <w:rsid w:val="003267F4"/>
    <w:rsid w:val="00326EF5"/>
    <w:rsid w:val="0033199C"/>
    <w:rsid w:val="00332F76"/>
    <w:rsid w:val="00336721"/>
    <w:rsid w:val="003410F3"/>
    <w:rsid w:val="003422ED"/>
    <w:rsid w:val="00342F3A"/>
    <w:rsid w:val="00343314"/>
    <w:rsid w:val="00345BF5"/>
    <w:rsid w:val="00351E74"/>
    <w:rsid w:val="00356116"/>
    <w:rsid w:val="0036247C"/>
    <w:rsid w:val="00364487"/>
    <w:rsid w:val="00364558"/>
    <w:rsid w:val="00366EDA"/>
    <w:rsid w:val="00367267"/>
    <w:rsid w:val="00370C9F"/>
    <w:rsid w:val="00371679"/>
    <w:rsid w:val="00372156"/>
    <w:rsid w:val="0037257D"/>
    <w:rsid w:val="00373425"/>
    <w:rsid w:val="00373E4F"/>
    <w:rsid w:val="00377F29"/>
    <w:rsid w:val="0038043F"/>
    <w:rsid w:val="00380A20"/>
    <w:rsid w:val="003819C7"/>
    <w:rsid w:val="00382342"/>
    <w:rsid w:val="0038251B"/>
    <w:rsid w:val="00383430"/>
    <w:rsid w:val="00385CB6"/>
    <w:rsid w:val="003901C2"/>
    <w:rsid w:val="00390375"/>
    <w:rsid w:val="003916AD"/>
    <w:rsid w:val="0039199A"/>
    <w:rsid w:val="00392A79"/>
    <w:rsid w:val="00396FF4"/>
    <w:rsid w:val="00397449"/>
    <w:rsid w:val="003A1759"/>
    <w:rsid w:val="003A1B4D"/>
    <w:rsid w:val="003A363A"/>
    <w:rsid w:val="003A4803"/>
    <w:rsid w:val="003A52EF"/>
    <w:rsid w:val="003A7B7C"/>
    <w:rsid w:val="003B0E37"/>
    <w:rsid w:val="003B34CB"/>
    <w:rsid w:val="003B5472"/>
    <w:rsid w:val="003B6665"/>
    <w:rsid w:val="003B6ABC"/>
    <w:rsid w:val="003B7EBE"/>
    <w:rsid w:val="003C1438"/>
    <w:rsid w:val="003C1C96"/>
    <w:rsid w:val="003C1D14"/>
    <w:rsid w:val="003C30F4"/>
    <w:rsid w:val="003C553F"/>
    <w:rsid w:val="003C6BFA"/>
    <w:rsid w:val="003D0149"/>
    <w:rsid w:val="003D02E3"/>
    <w:rsid w:val="003D1B33"/>
    <w:rsid w:val="003D2FDF"/>
    <w:rsid w:val="003D56FE"/>
    <w:rsid w:val="003D5BDC"/>
    <w:rsid w:val="003D6888"/>
    <w:rsid w:val="003D7E61"/>
    <w:rsid w:val="003E159D"/>
    <w:rsid w:val="003E4D06"/>
    <w:rsid w:val="003F0175"/>
    <w:rsid w:val="003F162B"/>
    <w:rsid w:val="003F1969"/>
    <w:rsid w:val="003F2AE0"/>
    <w:rsid w:val="003F47AD"/>
    <w:rsid w:val="003F72B9"/>
    <w:rsid w:val="003F7511"/>
    <w:rsid w:val="00400DE7"/>
    <w:rsid w:val="004048C0"/>
    <w:rsid w:val="00406E94"/>
    <w:rsid w:val="00410279"/>
    <w:rsid w:val="004136F1"/>
    <w:rsid w:val="00414C18"/>
    <w:rsid w:val="00415661"/>
    <w:rsid w:val="00416C7F"/>
    <w:rsid w:val="0041750E"/>
    <w:rsid w:val="00417EF5"/>
    <w:rsid w:val="004200CE"/>
    <w:rsid w:val="004208A1"/>
    <w:rsid w:val="00420966"/>
    <w:rsid w:val="00421379"/>
    <w:rsid w:val="00421A87"/>
    <w:rsid w:val="0042231C"/>
    <w:rsid w:val="004245BD"/>
    <w:rsid w:val="0043089D"/>
    <w:rsid w:val="004311AB"/>
    <w:rsid w:val="00431F0F"/>
    <w:rsid w:val="00432D2D"/>
    <w:rsid w:val="00436C79"/>
    <w:rsid w:val="00436DE7"/>
    <w:rsid w:val="0043718E"/>
    <w:rsid w:val="00440339"/>
    <w:rsid w:val="00441D2C"/>
    <w:rsid w:val="004430F9"/>
    <w:rsid w:val="0044443B"/>
    <w:rsid w:val="004445CB"/>
    <w:rsid w:val="004457EE"/>
    <w:rsid w:val="00445E90"/>
    <w:rsid w:val="004465EA"/>
    <w:rsid w:val="00450238"/>
    <w:rsid w:val="00450B3A"/>
    <w:rsid w:val="00450FEE"/>
    <w:rsid w:val="00453107"/>
    <w:rsid w:val="0045379A"/>
    <w:rsid w:val="00456119"/>
    <w:rsid w:val="00456849"/>
    <w:rsid w:val="00460A87"/>
    <w:rsid w:val="004613F6"/>
    <w:rsid w:val="00462754"/>
    <w:rsid w:val="004651BC"/>
    <w:rsid w:val="00467E84"/>
    <w:rsid w:val="004702EC"/>
    <w:rsid w:val="00470515"/>
    <w:rsid w:val="004719AB"/>
    <w:rsid w:val="00476ABD"/>
    <w:rsid w:val="00477BE4"/>
    <w:rsid w:val="00485BB0"/>
    <w:rsid w:val="00486D85"/>
    <w:rsid w:val="00487031"/>
    <w:rsid w:val="004907E7"/>
    <w:rsid w:val="00492C0C"/>
    <w:rsid w:val="00493E9A"/>
    <w:rsid w:val="00494519"/>
    <w:rsid w:val="00494696"/>
    <w:rsid w:val="0049531F"/>
    <w:rsid w:val="00495A53"/>
    <w:rsid w:val="00496270"/>
    <w:rsid w:val="00496DD5"/>
    <w:rsid w:val="004979FE"/>
    <w:rsid w:val="004A0C28"/>
    <w:rsid w:val="004A1000"/>
    <w:rsid w:val="004A5171"/>
    <w:rsid w:val="004B20FF"/>
    <w:rsid w:val="004B4789"/>
    <w:rsid w:val="004B47A1"/>
    <w:rsid w:val="004B5ECF"/>
    <w:rsid w:val="004B6E08"/>
    <w:rsid w:val="004C043D"/>
    <w:rsid w:val="004C123C"/>
    <w:rsid w:val="004C2E70"/>
    <w:rsid w:val="004C4C0A"/>
    <w:rsid w:val="004C7C49"/>
    <w:rsid w:val="004D0309"/>
    <w:rsid w:val="004D28BF"/>
    <w:rsid w:val="004D4260"/>
    <w:rsid w:val="004D4FA7"/>
    <w:rsid w:val="004D5074"/>
    <w:rsid w:val="004D606C"/>
    <w:rsid w:val="004E0088"/>
    <w:rsid w:val="004E17E0"/>
    <w:rsid w:val="004E246B"/>
    <w:rsid w:val="004E6392"/>
    <w:rsid w:val="004E6CE9"/>
    <w:rsid w:val="004E71D2"/>
    <w:rsid w:val="004F3D93"/>
    <w:rsid w:val="004F66D3"/>
    <w:rsid w:val="004F6FF5"/>
    <w:rsid w:val="00501945"/>
    <w:rsid w:val="0050270D"/>
    <w:rsid w:val="0050485A"/>
    <w:rsid w:val="00504A6F"/>
    <w:rsid w:val="005056C3"/>
    <w:rsid w:val="0050790F"/>
    <w:rsid w:val="00511AE0"/>
    <w:rsid w:val="0051475F"/>
    <w:rsid w:val="00515D95"/>
    <w:rsid w:val="00520238"/>
    <w:rsid w:val="005217C4"/>
    <w:rsid w:val="0052502B"/>
    <w:rsid w:val="005254FB"/>
    <w:rsid w:val="00525F7D"/>
    <w:rsid w:val="00526EB7"/>
    <w:rsid w:val="00531308"/>
    <w:rsid w:val="0053140B"/>
    <w:rsid w:val="0053266D"/>
    <w:rsid w:val="00533E8B"/>
    <w:rsid w:val="00535FAA"/>
    <w:rsid w:val="0053669F"/>
    <w:rsid w:val="005368F9"/>
    <w:rsid w:val="00536DD0"/>
    <w:rsid w:val="005378A3"/>
    <w:rsid w:val="00537A9D"/>
    <w:rsid w:val="00541951"/>
    <w:rsid w:val="005423BE"/>
    <w:rsid w:val="0054564A"/>
    <w:rsid w:val="00545A8B"/>
    <w:rsid w:val="00545CFB"/>
    <w:rsid w:val="00546E07"/>
    <w:rsid w:val="00547454"/>
    <w:rsid w:val="005476F1"/>
    <w:rsid w:val="00551A1E"/>
    <w:rsid w:val="005535E8"/>
    <w:rsid w:val="005602B1"/>
    <w:rsid w:val="00560438"/>
    <w:rsid w:val="00561B4C"/>
    <w:rsid w:val="005633D6"/>
    <w:rsid w:val="0056369E"/>
    <w:rsid w:val="005646F3"/>
    <w:rsid w:val="00564C7D"/>
    <w:rsid w:val="005679AC"/>
    <w:rsid w:val="00567A9B"/>
    <w:rsid w:val="0057134E"/>
    <w:rsid w:val="00571422"/>
    <w:rsid w:val="00572AE6"/>
    <w:rsid w:val="005738F1"/>
    <w:rsid w:val="00575201"/>
    <w:rsid w:val="00576039"/>
    <w:rsid w:val="00576F5C"/>
    <w:rsid w:val="00577CBC"/>
    <w:rsid w:val="00582193"/>
    <w:rsid w:val="00583738"/>
    <w:rsid w:val="00585A37"/>
    <w:rsid w:val="005877BC"/>
    <w:rsid w:val="005949E1"/>
    <w:rsid w:val="0059681C"/>
    <w:rsid w:val="005973F9"/>
    <w:rsid w:val="005A11D5"/>
    <w:rsid w:val="005A239A"/>
    <w:rsid w:val="005A2CA1"/>
    <w:rsid w:val="005A2E64"/>
    <w:rsid w:val="005A3E2B"/>
    <w:rsid w:val="005A472F"/>
    <w:rsid w:val="005A67EF"/>
    <w:rsid w:val="005A716E"/>
    <w:rsid w:val="005A747C"/>
    <w:rsid w:val="005B0906"/>
    <w:rsid w:val="005B1E22"/>
    <w:rsid w:val="005B3ED0"/>
    <w:rsid w:val="005C2F85"/>
    <w:rsid w:val="005C5300"/>
    <w:rsid w:val="005C6408"/>
    <w:rsid w:val="005D0621"/>
    <w:rsid w:val="005D3636"/>
    <w:rsid w:val="005D5774"/>
    <w:rsid w:val="005E035C"/>
    <w:rsid w:val="005E1D7D"/>
    <w:rsid w:val="005E1DB0"/>
    <w:rsid w:val="005E756B"/>
    <w:rsid w:val="005E785A"/>
    <w:rsid w:val="005E7BEF"/>
    <w:rsid w:val="005E7C2B"/>
    <w:rsid w:val="005F05ED"/>
    <w:rsid w:val="005F10F3"/>
    <w:rsid w:val="005F1A42"/>
    <w:rsid w:val="005F4B85"/>
    <w:rsid w:val="005F4D33"/>
    <w:rsid w:val="005F54D8"/>
    <w:rsid w:val="005F5FD0"/>
    <w:rsid w:val="005F7610"/>
    <w:rsid w:val="0060111C"/>
    <w:rsid w:val="006021AE"/>
    <w:rsid w:val="006038FA"/>
    <w:rsid w:val="006045AA"/>
    <w:rsid w:val="0060590B"/>
    <w:rsid w:val="006066C0"/>
    <w:rsid w:val="006068B4"/>
    <w:rsid w:val="006069F7"/>
    <w:rsid w:val="006073FC"/>
    <w:rsid w:val="00607FC4"/>
    <w:rsid w:val="0061138E"/>
    <w:rsid w:val="006124E9"/>
    <w:rsid w:val="006139FD"/>
    <w:rsid w:val="0061455B"/>
    <w:rsid w:val="006147C0"/>
    <w:rsid w:val="00615E33"/>
    <w:rsid w:val="00615F53"/>
    <w:rsid w:val="0062190F"/>
    <w:rsid w:val="00621ECA"/>
    <w:rsid w:val="00621FC1"/>
    <w:rsid w:val="00622D78"/>
    <w:rsid w:val="0062327C"/>
    <w:rsid w:val="006241F3"/>
    <w:rsid w:val="006248E2"/>
    <w:rsid w:val="00625A13"/>
    <w:rsid w:val="00625B3E"/>
    <w:rsid w:val="00627A74"/>
    <w:rsid w:val="00630EE4"/>
    <w:rsid w:val="006326B0"/>
    <w:rsid w:val="006337E6"/>
    <w:rsid w:val="00633DF2"/>
    <w:rsid w:val="00633F6E"/>
    <w:rsid w:val="006342EE"/>
    <w:rsid w:val="00636E49"/>
    <w:rsid w:val="006403AD"/>
    <w:rsid w:val="006453BB"/>
    <w:rsid w:val="00645731"/>
    <w:rsid w:val="00645E40"/>
    <w:rsid w:val="00647BFD"/>
    <w:rsid w:val="0065006E"/>
    <w:rsid w:val="00651BF4"/>
    <w:rsid w:val="00651C6E"/>
    <w:rsid w:val="00653164"/>
    <w:rsid w:val="006535DC"/>
    <w:rsid w:val="00654B90"/>
    <w:rsid w:val="006563F8"/>
    <w:rsid w:val="0065781B"/>
    <w:rsid w:val="006629E3"/>
    <w:rsid w:val="00662CDD"/>
    <w:rsid w:val="006656AA"/>
    <w:rsid w:val="00665700"/>
    <w:rsid w:val="006659CE"/>
    <w:rsid w:val="00667B13"/>
    <w:rsid w:val="0067579A"/>
    <w:rsid w:val="00675C02"/>
    <w:rsid w:val="0067738D"/>
    <w:rsid w:val="00677BCA"/>
    <w:rsid w:val="00681C05"/>
    <w:rsid w:val="00682B7C"/>
    <w:rsid w:val="00683218"/>
    <w:rsid w:val="0068322C"/>
    <w:rsid w:val="00683F0B"/>
    <w:rsid w:val="00684137"/>
    <w:rsid w:val="00685BAF"/>
    <w:rsid w:val="00685D9C"/>
    <w:rsid w:val="0069160F"/>
    <w:rsid w:val="00693469"/>
    <w:rsid w:val="00693CCE"/>
    <w:rsid w:val="00694F6F"/>
    <w:rsid w:val="00695547"/>
    <w:rsid w:val="00696CBC"/>
    <w:rsid w:val="00696F44"/>
    <w:rsid w:val="00697838"/>
    <w:rsid w:val="006A6095"/>
    <w:rsid w:val="006A7B75"/>
    <w:rsid w:val="006B0AF0"/>
    <w:rsid w:val="006B12CD"/>
    <w:rsid w:val="006B13E6"/>
    <w:rsid w:val="006B1CD0"/>
    <w:rsid w:val="006B3CC9"/>
    <w:rsid w:val="006B4382"/>
    <w:rsid w:val="006B7948"/>
    <w:rsid w:val="006C00C5"/>
    <w:rsid w:val="006C0123"/>
    <w:rsid w:val="006C0648"/>
    <w:rsid w:val="006C2F49"/>
    <w:rsid w:val="006C7FDC"/>
    <w:rsid w:val="006D041B"/>
    <w:rsid w:val="006D15A3"/>
    <w:rsid w:val="006D1A16"/>
    <w:rsid w:val="006D2353"/>
    <w:rsid w:val="006D28BC"/>
    <w:rsid w:val="006D2B78"/>
    <w:rsid w:val="006D4310"/>
    <w:rsid w:val="006D766B"/>
    <w:rsid w:val="006D790E"/>
    <w:rsid w:val="006D7E29"/>
    <w:rsid w:val="006E061B"/>
    <w:rsid w:val="006E0E3C"/>
    <w:rsid w:val="006E20DD"/>
    <w:rsid w:val="006E3B72"/>
    <w:rsid w:val="006E43D1"/>
    <w:rsid w:val="006E5395"/>
    <w:rsid w:val="006F0C4B"/>
    <w:rsid w:val="006F2164"/>
    <w:rsid w:val="006F3060"/>
    <w:rsid w:val="006F4BC3"/>
    <w:rsid w:val="006F6323"/>
    <w:rsid w:val="006F6991"/>
    <w:rsid w:val="006F6F06"/>
    <w:rsid w:val="006F7D7C"/>
    <w:rsid w:val="00700DBE"/>
    <w:rsid w:val="00702540"/>
    <w:rsid w:val="0070438F"/>
    <w:rsid w:val="00706231"/>
    <w:rsid w:val="00707614"/>
    <w:rsid w:val="007101D2"/>
    <w:rsid w:val="007107FB"/>
    <w:rsid w:val="00711B69"/>
    <w:rsid w:val="007130B8"/>
    <w:rsid w:val="00713D6D"/>
    <w:rsid w:val="00715240"/>
    <w:rsid w:val="00717945"/>
    <w:rsid w:val="00717E04"/>
    <w:rsid w:val="00720FB5"/>
    <w:rsid w:val="00721D40"/>
    <w:rsid w:val="007225C9"/>
    <w:rsid w:val="00722890"/>
    <w:rsid w:val="00723A04"/>
    <w:rsid w:val="00723F08"/>
    <w:rsid w:val="00724680"/>
    <w:rsid w:val="007254B9"/>
    <w:rsid w:val="00726B24"/>
    <w:rsid w:val="0073039A"/>
    <w:rsid w:val="00733989"/>
    <w:rsid w:val="00733F59"/>
    <w:rsid w:val="00735C8C"/>
    <w:rsid w:val="00736C38"/>
    <w:rsid w:val="00740871"/>
    <w:rsid w:val="007417DB"/>
    <w:rsid w:val="00741D13"/>
    <w:rsid w:val="007427E7"/>
    <w:rsid w:val="00742B0D"/>
    <w:rsid w:val="00744A6F"/>
    <w:rsid w:val="00745204"/>
    <w:rsid w:val="00745383"/>
    <w:rsid w:val="00746892"/>
    <w:rsid w:val="0074739F"/>
    <w:rsid w:val="0075088C"/>
    <w:rsid w:val="007515D0"/>
    <w:rsid w:val="00754088"/>
    <w:rsid w:val="00756DF0"/>
    <w:rsid w:val="00760A28"/>
    <w:rsid w:val="007611CA"/>
    <w:rsid w:val="00763CA0"/>
    <w:rsid w:val="00763D7D"/>
    <w:rsid w:val="00765916"/>
    <w:rsid w:val="00765EF2"/>
    <w:rsid w:val="007671F9"/>
    <w:rsid w:val="00770A99"/>
    <w:rsid w:val="00772BA5"/>
    <w:rsid w:val="00774DBD"/>
    <w:rsid w:val="00775D57"/>
    <w:rsid w:val="00781432"/>
    <w:rsid w:val="00781710"/>
    <w:rsid w:val="0078321C"/>
    <w:rsid w:val="0078373E"/>
    <w:rsid w:val="00784EBD"/>
    <w:rsid w:val="00785AA3"/>
    <w:rsid w:val="00786C91"/>
    <w:rsid w:val="00787876"/>
    <w:rsid w:val="00787FDC"/>
    <w:rsid w:val="00790A1E"/>
    <w:rsid w:val="00790ECD"/>
    <w:rsid w:val="007917BA"/>
    <w:rsid w:val="00793610"/>
    <w:rsid w:val="00793C25"/>
    <w:rsid w:val="00793C61"/>
    <w:rsid w:val="00795741"/>
    <w:rsid w:val="007A024D"/>
    <w:rsid w:val="007A2C65"/>
    <w:rsid w:val="007A3345"/>
    <w:rsid w:val="007A4030"/>
    <w:rsid w:val="007A5922"/>
    <w:rsid w:val="007B08E0"/>
    <w:rsid w:val="007B09C4"/>
    <w:rsid w:val="007B0B0F"/>
    <w:rsid w:val="007B0B91"/>
    <w:rsid w:val="007B0BBC"/>
    <w:rsid w:val="007B10A8"/>
    <w:rsid w:val="007B29F5"/>
    <w:rsid w:val="007B3DD1"/>
    <w:rsid w:val="007B4926"/>
    <w:rsid w:val="007B4B5E"/>
    <w:rsid w:val="007B537C"/>
    <w:rsid w:val="007B5383"/>
    <w:rsid w:val="007B5625"/>
    <w:rsid w:val="007B5AC4"/>
    <w:rsid w:val="007B5CF6"/>
    <w:rsid w:val="007C0C94"/>
    <w:rsid w:val="007C0FE9"/>
    <w:rsid w:val="007C1001"/>
    <w:rsid w:val="007C2E50"/>
    <w:rsid w:val="007C4750"/>
    <w:rsid w:val="007C4A5F"/>
    <w:rsid w:val="007C4E52"/>
    <w:rsid w:val="007C6475"/>
    <w:rsid w:val="007D055D"/>
    <w:rsid w:val="007D0B2B"/>
    <w:rsid w:val="007D1E6C"/>
    <w:rsid w:val="007D3D1C"/>
    <w:rsid w:val="007D4D22"/>
    <w:rsid w:val="007D4D48"/>
    <w:rsid w:val="007D566E"/>
    <w:rsid w:val="007D6734"/>
    <w:rsid w:val="007E2DDA"/>
    <w:rsid w:val="007E31A6"/>
    <w:rsid w:val="007E3ACD"/>
    <w:rsid w:val="007F091A"/>
    <w:rsid w:val="007F15EE"/>
    <w:rsid w:val="007F2048"/>
    <w:rsid w:val="007F2983"/>
    <w:rsid w:val="007F31F0"/>
    <w:rsid w:val="007F3AB1"/>
    <w:rsid w:val="007F479C"/>
    <w:rsid w:val="007F5E20"/>
    <w:rsid w:val="007F74E0"/>
    <w:rsid w:val="007F7D25"/>
    <w:rsid w:val="00803926"/>
    <w:rsid w:val="008055EA"/>
    <w:rsid w:val="00805B55"/>
    <w:rsid w:val="00807F4E"/>
    <w:rsid w:val="008115FC"/>
    <w:rsid w:val="00812494"/>
    <w:rsid w:val="00812681"/>
    <w:rsid w:val="00812E72"/>
    <w:rsid w:val="008131EB"/>
    <w:rsid w:val="0081364E"/>
    <w:rsid w:val="00817078"/>
    <w:rsid w:val="008173A7"/>
    <w:rsid w:val="008201EF"/>
    <w:rsid w:val="00820ED9"/>
    <w:rsid w:val="00821BF4"/>
    <w:rsid w:val="00821DA1"/>
    <w:rsid w:val="00821E8C"/>
    <w:rsid w:val="008241CB"/>
    <w:rsid w:val="00824DB8"/>
    <w:rsid w:val="00825AA0"/>
    <w:rsid w:val="00825F88"/>
    <w:rsid w:val="00826625"/>
    <w:rsid w:val="008272D0"/>
    <w:rsid w:val="008273FA"/>
    <w:rsid w:val="00830E79"/>
    <w:rsid w:val="008352C3"/>
    <w:rsid w:val="008372E7"/>
    <w:rsid w:val="008379DA"/>
    <w:rsid w:val="00837CA7"/>
    <w:rsid w:val="00840987"/>
    <w:rsid w:val="00840F6B"/>
    <w:rsid w:val="00841AB7"/>
    <w:rsid w:val="00841DAD"/>
    <w:rsid w:val="00842845"/>
    <w:rsid w:val="00842DC0"/>
    <w:rsid w:val="00842EEC"/>
    <w:rsid w:val="00844F87"/>
    <w:rsid w:val="00845197"/>
    <w:rsid w:val="00846D20"/>
    <w:rsid w:val="00850777"/>
    <w:rsid w:val="00850BB0"/>
    <w:rsid w:val="00851C7B"/>
    <w:rsid w:val="00852602"/>
    <w:rsid w:val="00853FDD"/>
    <w:rsid w:val="0085431D"/>
    <w:rsid w:val="008543EB"/>
    <w:rsid w:val="00854D51"/>
    <w:rsid w:val="00855C98"/>
    <w:rsid w:val="00857766"/>
    <w:rsid w:val="00860263"/>
    <w:rsid w:val="0086035F"/>
    <w:rsid w:val="008612ED"/>
    <w:rsid w:val="00861804"/>
    <w:rsid w:val="00861D8E"/>
    <w:rsid w:val="008625A0"/>
    <w:rsid w:val="008625B9"/>
    <w:rsid w:val="00863B60"/>
    <w:rsid w:val="00865CA4"/>
    <w:rsid w:val="00866546"/>
    <w:rsid w:val="00867703"/>
    <w:rsid w:val="008678F7"/>
    <w:rsid w:val="0087063B"/>
    <w:rsid w:val="00871DC8"/>
    <w:rsid w:val="00872DDB"/>
    <w:rsid w:val="008751EF"/>
    <w:rsid w:val="00875378"/>
    <w:rsid w:val="00877788"/>
    <w:rsid w:val="00880CE2"/>
    <w:rsid w:val="00886103"/>
    <w:rsid w:val="00886230"/>
    <w:rsid w:val="00887992"/>
    <w:rsid w:val="00890A60"/>
    <w:rsid w:val="00891A57"/>
    <w:rsid w:val="00891DE3"/>
    <w:rsid w:val="00894932"/>
    <w:rsid w:val="00895FFA"/>
    <w:rsid w:val="00896E04"/>
    <w:rsid w:val="008A187C"/>
    <w:rsid w:val="008A1A88"/>
    <w:rsid w:val="008A2DB5"/>
    <w:rsid w:val="008A5640"/>
    <w:rsid w:val="008B0B4E"/>
    <w:rsid w:val="008B36C2"/>
    <w:rsid w:val="008C0578"/>
    <w:rsid w:val="008C1C2D"/>
    <w:rsid w:val="008C2681"/>
    <w:rsid w:val="008C2A9F"/>
    <w:rsid w:val="008C2BF0"/>
    <w:rsid w:val="008C3483"/>
    <w:rsid w:val="008C3532"/>
    <w:rsid w:val="008C3B8A"/>
    <w:rsid w:val="008C6912"/>
    <w:rsid w:val="008D077E"/>
    <w:rsid w:val="008D08A2"/>
    <w:rsid w:val="008D17F7"/>
    <w:rsid w:val="008D26FE"/>
    <w:rsid w:val="008D372F"/>
    <w:rsid w:val="008D40B5"/>
    <w:rsid w:val="008D425C"/>
    <w:rsid w:val="008D4D6F"/>
    <w:rsid w:val="008D4F76"/>
    <w:rsid w:val="008D6330"/>
    <w:rsid w:val="008D6CC4"/>
    <w:rsid w:val="008D7F00"/>
    <w:rsid w:val="008E1777"/>
    <w:rsid w:val="008E1F02"/>
    <w:rsid w:val="008E2D0B"/>
    <w:rsid w:val="008E62E4"/>
    <w:rsid w:val="008F0FC7"/>
    <w:rsid w:val="008F112E"/>
    <w:rsid w:val="008F27F4"/>
    <w:rsid w:val="008F2DB4"/>
    <w:rsid w:val="008F3B88"/>
    <w:rsid w:val="008F4944"/>
    <w:rsid w:val="0090085D"/>
    <w:rsid w:val="009011BB"/>
    <w:rsid w:val="00901283"/>
    <w:rsid w:val="00901C52"/>
    <w:rsid w:val="009071BE"/>
    <w:rsid w:val="00911C25"/>
    <w:rsid w:val="00914208"/>
    <w:rsid w:val="009221C7"/>
    <w:rsid w:val="009223EB"/>
    <w:rsid w:val="00922D17"/>
    <w:rsid w:val="009240CE"/>
    <w:rsid w:val="00924FAC"/>
    <w:rsid w:val="00926338"/>
    <w:rsid w:val="0092741B"/>
    <w:rsid w:val="00930586"/>
    <w:rsid w:val="00934FF0"/>
    <w:rsid w:val="00937F1D"/>
    <w:rsid w:val="00940D4E"/>
    <w:rsid w:val="0094113F"/>
    <w:rsid w:val="0094203B"/>
    <w:rsid w:val="00945103"/>
    <w:rsid w:val="0094564F"/>
    <w:rsid w:val="00946E10"/>
    <w:rsid w:val="009479F0"/>
    <w:rsid w:val="0095122A"/>
    <w:rsid w:val="00953DA5"/>
    <w:rsid w:val="00954BF8"/>
    <w:rsid w:val="009550AF"/>
    <w:rsid w:val="009554F2"/>
    <w:rsid w:val="00960A8D"/>
    <w:rsid w:val="009634A8"/>
    <w:rsid w:val="0096676B"/>
    <w:rsid w:val="00971A3E"/>
    <w:rsid w:val="009723A9"/>
    <w:rsid w:val="00972B32"/>
    <w:rsid w:val="00972B63"/>
    <w:rsid w:val="00973EAE"/>
    <w:rsid w:val="0097415A"/>
    <w:rsid w:val="00974BF5"/>
    <w:rsid w:val="00975CAD"/>
    <w:rsid w:val="009772E5"/>
    <w:rsid w:val="0097776D"/>
    <w:rsid w:val="00980F8D"/>
    <w:rsid w:val="00982EED"/>
    <w:rsid w:val="00984770"/>
    <w:rsid w:val="00987E60"/>
    <w:rsid w:val="0099177D"/>
    <w:rsid w:val="00992880"/>
    <w:rsid w:val="00993BF2"/>
    <w:rsid w:val="0099493C"/>
    <w:rsid w:val="00995A87"/>
    <w:rsid w:val="009976FC"/>
    <w:rsid w:val="009A1555"/>
    <w:rsid w:val="009A1FFA"/>
    <w:rsid w:val="009A634E"/>
    <w:rsid w:val="009A791C"/>
    <w:rsid w:val="009B0F39"/>
    <w:rsid w:val="009B3013"/>
    <w:rsid w:val="009B6B0D"/>
    <w:rsid w:val="009B74FC"/>
    <w:rsid w:val="009B7A54"/>
    <w:rsid w:val="009C002E"/>
    <w:rsid w:val="009C4709"/>
    <w:rsid w:val="009C4999"/>
    <w:rsid w:val="009C4F7B"/>
    <w:rsid w:val="009D6BE2"/>
    <w:rsid w:val="009E011E"/>
    <w:rsid w:val="009E0EBE"/>
    <w:rsid w:val="009E18C9"/>
    <w:rsid w:val="009E391A"/>
    <w:rsid w:val="009E3939"/>
    <w:rsid w:val="009E43E6"/>
    <w:rsid w:val="009E47B9"/>
    <w:rsid w:val="009E5C73"/>
    <w:rsid w:val="009F01B6"/>
    <w:rsid w:val="009F11D6"/>
    <w:rsid w:val="009F43B3"/>
    <w:rsid w:val="009F52E8"/>
    <w:rsid w:val="009F5913"/>
    <w:rsid w:val="00A024CF"/>
    <w:rsid w:val="00A02C68"/>
    <w:rsid w:val="00A0382D"/>
    <w:rsid w:val="00A0409F"/>
    <w:rsid w:val="00A047E0"/>
    <w:rsid w:val="00A04F43"/>
    <w:rsid w:val="00A051DA"/>
    <w:rsid w:val="00A0786B"/>
    <w:rsid w:val="00A11C63"/>
    <w:rsid w:val="00A1261B"/>
    <w:rsid w:val="00A1472D"/>
    <w:rsid w:val="00A16337"/>
    <w:rsid w:val="00A2074A"/>
    <w:rsid w:val="00A20D57"/>
    <w:rsid w:val="00A20DBC"/>
    <w:rsid w:val="00A22ABF"/>
    <w:rsid w:val="00A24EC3"/>
    <w:rsid w:val="00A26533"/>
    <w:rsid w:val="00A303B5"/>
    <w:rsid w:val="00A30480"/>
    <w:rsid w:val="00A3095E"/>
    <w:rsid w:val="00A31C2C"/>
    <w:rsid w:val="00A353ED"/>
    <w:rsid w:val="00A362D6"/>
    <w:rsid w:val="00A40103"/>
    <w:rsid w:val="00A403EC"/>
    <w:rsid w:val="00A41917"/>
    <w:rsid w:val="00A43CAE"/>
    <w:rsid w:val="00A4423C"/>
    <w:rsid w:val="00A47377"/>
    <w:rsid w:val="00A506E4"/>
    <w:rsid w:val="00A54F30"/>
    <w:rsid w:val="00A55BBF"/>
    <w:rsid w:val="00A55E5E"/>
    <w:rsid w:val="00A579CA"/>
    <w:rsid w:val="00A57C1C"/>
    <w:rsid w:val="00A609EB"/>
    <w:rsid w:val="00A6170D"/>
    <w:rsid w:val="00A636DD"/>
    <w:rsid w:val="00A639C1"/>
    <w:rsid w:val="00A64EE8"/>
    <w:rsid w:val="00A70557"/>
    <w:rsid w:val="00A7230A"/>
    <w:rsid w:val="00A728D6"/>
    <w:rsid w:val="00A74DAE"/>
    <w:rsid w:val="00A75A20"/>
    <w:rsid w:val="00A77B37"/>
    <w:rsid w:val="00A818E0"/>
    <w:rsid w:val="00A8574F"/>
    <w:rsid w:val="00A857EF"/>
    <w:rsid w:val="00A87BC6"/>
    <w:rsid w:val="00A87BCD"/>
    <w:rsid w:val="00A90702"/>
    <w:rsid w:val="00A90E3C"/>
    <w:rsid w:val="00A910CE"/>
    <w:rsid w:val="00A9299C"/>
    <w:rsid w:val="00A92D74"/>
    <w:rsid w:val="00A930FE"/>
    <w:rsid w:val="00A93270"/>
    <w:rsid w:val="00A93E72"/>
    <w:rsid w:val="00A95013"/>
    <w:rsid w:val="00A960C3"/>
    <w:rsid w:val="00A96A75"/>
    <w:rsid w:val="00A97094"/>
    <w:rsid w:val="00A970E6"/>
    <w:rsid w:val="00AA2BA1"/>
    <w:rsid w:val="00AA4CC0"/>
    <w:rsid w:val="00AA52F3"/>
    <w:rsid w:val="00AA6D3F"/>
    <w:rsid w:val="00AB15E9"/>
    <w:rsid w:val="00AB4737"/>
    <w:rsid w:val="00AB5267"/>
    <w:rsid w:val="00AB6237"/>
    <w:rsid w:val="00AB63C2"/>
    <w:rsid w:val="00AB7066"/>
    <w:rsid w:val="00AC0A67"/>
    <w:rsid w:val="00AC13F6"/>
    <w:rsid w:val="00AC26B1"/>
    <w:rsid w:val="00AC32F8"/>
    <w:rsid w:val="00AC4946"/>
    <w:rsid w:val="00AC72B6"/>
    <w:rsid w:val="00AC7F84"/>
    <w:rsid w:val="00AD181C"/>
    <w:rsid w:val="00AD60C5"/>
    <w:rsid w:val="00AD7D6E"/>
    <w:rsid w:val="00AE0141"/>
    <w:rsid w:val="00AE0285"/>
    <w:rsid w:val="00AE19C0"/>
    <w:rsid w:val="00AE1EAC"/>
    <w:rsid w:val="00AE1F73"/>
    <w:rsid w:val="00AE2A77"/>
    <w:rsid w:val="00AE41E3"/>
    <w:rsid w:val="00AE43CC"/>
    <w:rsid w:val="00AE7534"/>
    <w:rsid w:val="00AE7DBE"/>
    <w:rsid w:val="00AE7E97"/>
    <w:rsid w:val="00AE7ED6"/>
    <w:rsid w:val="00AF0EE5"/>
    <w:rsid w:val="00AF36CF"/>
    <w:rsid w:val="00AF5925"/>
    <w:rsid w:val="00AF7569"/>
    <w:rsid w:val="00B0025F"/>
    <w:rsid w:val="00B00B4C"/>
    <w:rsid w:val="00B010CB"/>
    <w:rsid w:val="00B01EAB"/>
    <w:rsid w:val="00B0252D"/>
    <w:rsid w:val="00B04404"/>
    <w:rsid w:val="00B0622F"/>
    <w:rsid w:val="00B07052"/>
    <w:rsid w:val="00B079EC"/>
    <w:rsid w:val="00B07A10"/>
    <w:rsid w:val="00B109F8"/>
    <w:rsid w:val="00B11887"/>
    <w:rsid w:val="00B12646"/>
    <w:rsid w:val="00B12A3A"/>
    <w:rsid w:val="00B139E7"/>
    <w:rsid w:val="00B14BC4"/>
    <w:rsid w:val="00B16AC6"/>
    <w:rsid w:val="00B20590"/>
    <w:rsid w:val="00B21E32"/>
    <w:rsid w:val="00B24F52"/>
    <w:rsid w:val="00B31EE1"/>
    <w:rsid w:val="00B327F1"/>
    <w:rsid w:val="00B33692"/>
    <w:rsid w:val="00B342E4"/>
    <w:rsid w:val="00B34D93"/>
    <w:rsid w:val="00B35ADF"/>
    <w:rsid w:val="00B3751F"/>
    <w:rsid w:val="00B41672"/>
    <w:rsid w:val="00B418A9"/>
    <w:rsid w:val="00B41FE6"/>
    <w:rsid w:val="00B42410"/>
    <w:rsid w:val="00B42521"/>
    <w:rsid w:val="00B45942"/>
    <w:rsid w:val="00B50D39"/>
    <w:rsid w:val="00B522E5"/>
    <w:rsid w:val="00B52817"/>
    <w:rsid w:val="00B54F46"/>
    <w:rsid w:val="00B55845"/>
    <w:rsid w:val="00B56222"/>
    <w:rsid w:val="00B618FB"/>
    <w:rsid w:val="00B63780"/>
    <w:rsid w:val="00B640DF"/>
    <w:rsid w:val="00B66227"/>
    <w:rsid w:val="00B70E6C"/>
    <w:rsid w:val="00B722FD"/>
    <w:rsid w:val="00B723C2"/>
    <w:rsid w:val="00B72829"/>
    <w:rsid w:val="00B73114"/>
    <w:rsid w:val="00B732B4"/>
    <w:rsid w:val="00B76D5B"/>
    <w:rsid w:val="00B907A1"/>
    <w:rsid w:val="00B90CE6"/>
    <w:rsid w:val="00B922A7"/>
    <w:rsid w:val="00B9544A"/>
    <w:rsid w:val="00BA0A2B"/>
    <w:rsid w:val="00BA2519"/>
    <w:rsid w:val="00BA2968"/>
    <w:rsid w:val="00BA4760"/>
    <w:rsid w:val="00BA4F26"/>
    <w:rsid w:val="00BA4F2F"/>
    <w:rsid w:val="00BA738A"/>
    <w:rsid w:val="00BA73AE"/>
    <w:rsid w:val="00BB0211"/>
    <w:rsid w:val="00BB030C"/>
    <w:rsid w:val="00BB0591"/>
    <w:rsid w:val="00BB3196"/>
    <w:rsid w:val="00BB3466"/>
    <w:rsid w:val="00BB3A00"/>
    <w:rsid w:val="00BB67C2"/>
    <w:rsid w:val="00BC2344"/>
    <w:rsid w:val="00BC28D4"/>
    <w:rsid w:val="00BC3581"/>
    <w:rsid w:val="00BC3D6A"/>
    <w:rsid w:val="00BC461A"/>
    <w:rsid w:val="00BC5515"/>
    <w:rsid w:val="00BC708D"/>
    <w:rsid w:val="00BC7A3B"/>
    <w:rsid w:val="00BD119E"/>
    <w:rsid w:val="00BD18FF"/>
    <w:rsid w:val="00BD2637"/>
    <w:rsid w:val="00BD26DF"/>
    <w:rsid w:val="00BD3B26"/>
    <w:rsid w:val="00BD52D6"/>
    <w:rsid w:val="00BD7B76"/>
    <w:rsid w:val="00BE018E"/>
    <w:rsid w:val="00BE0621"/>
    <w:rsid w:val="00BE1140"/>
    <w:rsid w:val="00BE30B4"/>
    <w:rsid w:val="00BE4143"/>
    <w:rsid w:val="00BE5939"/>
    <w:rsid w:val="00BF0477"/>
    <w:rsid w:val="00BF3CAE"/>
    <w:rsid w:val="00BF433D"/>
    <w:rsid w:val="00BF4BFD"/>
    <w:rsid w:val="00C04705"/>
    <w:rsid w:val="00C04CDF"/>
    <w:rsid w:val="00C05784"/>
    <w:rsid w:val="00C062B1"/>
    <w:rsid w:val="00C06DB9"/>
    <w:rsid w:val="00C06EA7"/>
    <w:rsid w:val="00C07A9A"/>
    <w:rsid w:val="00C108D8"/>
    <w:rsid w:val="00C108F6"/>
    <w:rsid w:val="00C12B98"/>
    <w:rsid w:val="00C1424F"/>
    <w:rsid w:val="00C17ABD"/>
    <w:rsid w:val="00C212E8"/>
    <w:rsid w:val="00C21F21"/>
    <w:rsid w:val="00C22377"/>
    <w:rsid w:val="00C23A6F"/>
    <w:rsid w:val="00C23C27"/>
    <w:rsid w:val="00C2695C"/>
    <w:rsid w:val="00C279BA"/>
    <w:rsid w:val="00C3210A"/>
    <w:rsid w:val="00C34280"/>
    <w:rsid w:val="00C35C13"/>
    <w:rsid w:val="00C40EEA"/>
    <w:rsid w:val="00C4287B"/>
    <w:rsid w:val="00C45231"/>
    <w:rsid w:val="00C46E01"/>
    <w:rsid w:val="00C50387"/>
    <w:rsid w:val="00C50AA5"/>
    <w:rsid w:val="00C51ABE"/>
    <w:rsid w:val="00C52F17"/>
    <w:rsid w:val="00C5514E"/>
    <w:rsid w:val="00C56108"/>
    <w:rsid w:val="00C5612B"/>
    <w:rsid w:val="00C56D9F"/>
    <w:rsid w:val="00C57894"/>
    <w:rsid w:val="00C57CD1"/>
    <w:rsid w:val="00C6021F"/>
    <w:rsid w:val="00C60938"/>
    <w:rsid w:val="00C60E43"/>
    <w:rsid w:val="00C63D41"/>
    <w:rsid w:val="00C64595"/>
    <w:rsid w:val="00C659C1"/>
    <w:rsid w:val="00C66E01"/>
    <w:rsid w:val="00C72735"/>
    <w:rsid w:val="00C728DC"/>
    <w:rsid w:val="00C80FFE"/>
    <w:rsid w:val="00C816AE"/>
    <w:rsid w:val="00C82018"/>
    <w:rsid w:val="00C84624"/>
    <w:rsid w:val="00C86080"/>
    <w:rsid w:val="00C869EB"/>
    <w:rsid w:val="00C87699"/>
    <w:rsid w:val="00C92A4D"/>
    <w:rsid w:val="00C936D0"/>
    <w:rsid w:val="00C9432D"/>
    <w:rsid w:val="00C95448"/>
    <w:rsid w:val="00CA489E"/>
    <w:rsid w:val="00CA4F9B"/>
    <w:rsid w:val="00CA7C6E"/>
    <w:rsid w:val="00CA7E6D"/>
    <w:rsid w:val="00CB1BA4"/>
    <w:rsid w:val="00CB2093"/>
    <w:rsid w:val="00CB4A30"/>
    <w:rsid w:val="00CB5582"/>
    <w:rsid w:val="00CB7D4F"/>
    <w:rsid w:val="00CC309C"/>
    <w:rsid w:val="00CC4DA3"/>
    <w:rsid w:val="00CC58FF"/>
    <w:rsid w:val="00CC5E27"/>
    <w:rsid w:val="00CC62BB"/>
    <w:rsid w:val="00CC6B7D"/>
    <w:rsid w:val="00CC733B"/>
    <w:rsid w:val="00CC746A"/>
    <w:rsid w:val="00CC7536"/>
    <w:rsid w:val="00CD0304"/>
    <w:rsid w:val="00CD058D"/>
    <w:rsid w:val="00CD4FF0"/>
    <w:rsid w:val="00CD5522"/>
    <w:rsid w:val="00CE0C24"/>
    <w:rsid w:val="00CE1461"/>
    <w:rsid w:val="00CE25E0"/>
    <w:rsid w:val="00CE34F6"/>
    <w:rsid w:val="00CE5F43"/>
    <w:rsid w:val="00CE619B"/>
    <w:rsid w:val="00CE6463"/>
    <w:rsid w:val="00CE75AD"/>
    <w:rsid w:val="00CE79DD"/>
    <w:rsid w:val="00CE7BBE"/>
    <w:rsid w:val="00CF01CD"/>
    <w:rsid w:val="00CF04E8"/>
    <w:rsid w:val="00CF124D"/>
    <w:rsid w:val="00CF226D"/>
    <w:rsid w:val="00CF2FC4"/>
    <w:rsid w:val="00CF53B5"/>
    <w:rsid w:val="00CF739B"/>
    <w:rsid w:val="00CF76EC"/>
    <w:rsid w:val="00D03B5F"/>
    <w:rsid w:val="00D10B50"/>
    <w:rsid w:val="00D10D27"/>
    <w:rsid w:val="00D12835"/>
    <w:rsid w:val="00D130FC"/>
    <w:rsid w:val="00D14E31"/>
    <w:rsid w:val="00D20806"/>
    <w:rsid w:val="00D2187F"/>
    <w:rsid w:val="00D227B9"/>
    <w:rsid w:val="00D2710E"/>
    <w:rsid w:val="00D27BD4"/>
    <w:rsid w:val="00D27EF7"/>
    <w:rsid w:val="00D3347B"/>
    <w:rsid w:val="00D34917"/>
    <w:rsid w:val="00D34AA8"/>
    <w:rsid w:val="00D35D3B"/>
    <w:rsid w:val="00D40C78"/>
    <w:rsid w:val="00D444E6"/>
    <w:rsid w:val="00D44F7E"/>
    <w:rsid w:val="00D464AE"/>
    <w:rsid w:val="00D466D3"/>
    <w:rsid w:val="00D4796E"/>
    <w:rsid w:val="00D47D29"/>
    <w:rsid w:val="00D5008A"/>
    <w:rsid w:val="00D50738"/>
    <w:rsid w:val="00D522E8"/>
    <w:rsid w:val="00D5292F"/>
    <w:rsid w:val="00D537BC"/>
    <w:rsid w:val="00D54C16"/>
    <w:rsid w:val="00D55C16"/>
    <w:rsid w:val="00D55F2C"/>
    <w:rsid w:val="00D57FCE"/>
    <w:rsid w:val="00D60D29"/>
    <w:rsid w:val="00D62F27"/>
    <w:rsid w:val="00D635F8"/>
    <w:rsid w:val="00D642DC"/>
    <w:rsid w:val="00D649E1"/>
    <w:rsid w:val="00D649F9"/>
    <w:rsid w:val="00D6503F"/>
    <w:rsid w:val="00D6581B"/>
    <w:rsid w:val="00D66E98"/>
    <w:rsid w:val="00D703D5"/>
    <w:rsid w:val="00D716D9"/>
    <w:rsid w:val="00D72FF9"/>
    <w:rsid w:val="00D74C79"/>
    <w:rsid w:val="00D750BB"/>
    <w:rsid w:val="00D7597B"/>
    <w:rsid w:val="00D76488"/>
    <w:rsid w:val="00D76BBE"/>
    <w:rsid w:val="00D76E9C"/>
    <w:rsid w:val="00D80AEA"/>
    <w:rsid w:val="00D8243A"/>
    <w:rsid w:val="00D82C26"/>
    <w:rsid w:val="00D854E3"/>
    <w:rsid w:val="00D86B95"/>
    <w:rsid w:val="00D86C09"/>
    <w:rsid w:val="00D87217"/>
    <w:rsid w:val="00D87A80"/>
    <w:rsid w:val="00D87EFF"/>
    <w:rsid w:val="00D909D1"/>
    <w:rsid w:val="00D91650"/>
    <w:rsid w:val="00D91AA3"/>
    <w:rsid w:val="00D92030"/>
    <w:rsid w:val="00D935C0"/>
    <w:rsid w:val="00D943A1"/>
    <w:rsid w:val="00D956AC"/>
    <w:rsid w:val="00D95FB0"/>
    <w:rsid w:val="00D97774"/>
    <w:rsid w:val="00DA00A3"/>
    <w:rsid w:val="00DA0941"/>
    <w:rsid w:val="00DA20DF"/>
    <w:rsid w:val="00DA352E"/>
    <w:rsid w:val="00DA41E0"/>
    <w:rsid w:val="00DA6C1F"/>
    <w:rsid w:val="00DB17B1"/>
    <w:rsid w:val="00DB1B9C"/>
    <w:rsid w:val="00DB3386"/>
    <w:rsid w:val="00DB40AC"/>
    <w:rsid w:val="00DB5230"/>
    <w:rsid w:val="00DB5264"/>
    <w:rsid w:val="00DC0664"/>
    <w:rsid w:val="00DC544E"/>
    <w:rsid w:val="00DC5FF4"/>
    <w:rsid w:val="00DC6E76"/>
    <w:rsid w:val="00DD0C94"/>
    <w:rsid w:val="00DD15F8"/>
    <w:rsid w:val="00DD1B58"/>
    <w:rsid w:val="00DD2F3D"/>
    <w:rsid w:val="00DD46C7"/>
    <w:rsid w:val="00DD6468"/>
    <w:rsid w:val="00DD73C9"/>
    <w:rsid w:val="00DE0026"/>
    <w:rsid w:val="00DE0B61"/>
    <w:rsid w:val="00DE2B98"/>
    <w:rsid w:val="00DF1FF9"/>
    <w:rsid w:val="00DF3332"/>
    <w:rsid w:val="00DF4465"/>
    <w:rsid w:val="00DF4744"/>
    <w:rsid w:val="00DF6CF6"/>
    <w:rsid w:val="00DF7DF3"/>
    <w:rsid w:val="00E0039B"/>
    <w:rsid w:val="00E03008"/>
    <w:rsid w:val="00E06AF0"/>
    <w:rsid w:val="00E1095E"/>
    <w:rsid w:val="00E1098D"/>
    <w:rsid w:val="00E133FC"/>
    <w:rsid w:val="00E13FD3"/>
    <w:rsid w:val="00E20EBE"/>
    <w:rsid w:val="00E223BD"/>
    <w:rsid w:val="00E2632F"/>
    <w:rsid w:val="00E2673F"/>
    <w:rsid w:val="00E26AF1"/>
    <w:rsid w:val="00E27D4C"/>
    <w:rsid w:val="00E33175"/>
    <w:rsid w:val="00E35A45"/>
    <w:rsid w:val="00E362D4"/>
    <w:rsid w:val="00E409AB"/>
    <w:rsid w:val="00E4321C"/>
    <w:rsid w:val="00E43ED4"/>
    <w:rsid w:val="00E44845"/>
    <w:rsid w:val="00E44B52"/>
    <w:rsid w:val="00E45E4A"/>
    <w:rsid w:val="00E47F33"/>
    <w:rsid w:val="00E53935"/>
    <w:rsid w:val="00E54548"/>
    <w:rsid w:val="00E54AAC"/>
    <w:rsid w:val="00E5562F"/>
    <w:rsid w:val="00E5758C"/>
    <w:rsid w:val="00E600B3"/>
    <w:rsid w:val="00E61318"/>
    <w:rsid w:val="00E618C7"/>
    <w:rsid w:val="00E66FB7"/>
    <w:rsid w:val="00E673CB"/>
    <w:rsid w:val="00E70128"/>
    <w:rsid w:val="00E71F50"/>
    <w:rsid w:val="00E72666"/>
    <w:rsid w:val="00E7312A"/>
    <w:rsid w:val="00E7394C"/>
    <w:rsid w:val="00E73990"/>
    <w:rsid w:val="00E75226"/>
    <w:rsid w:val="00E80247"/>
    <w:rsid w:val="00E81A64"/>
    <w:rsid w:val="00E87B95"/>
    <w:rsid w:val="00E90E82"/>
    <w:rsid w:val="00E91E53"/>
    <w:rsid w:val="00E96040"/>
    <w:rsid w:val="00E9723A"/>
    <w:rsid w:val="00EA0A17"/>
    <w:rsid w:val="00EA1933"/>
    <w:rsid w:val="00EA415B"/>
    <w:rsid w:val="00EA4DAC"/>
    <w:rsid w:val="00EA763C"/>
    <w:rsid w:val="00EB1C9B"/>
    <w:rsid w:val="00EB4311"/>
    <w:rsid w:val="00EC0863"/>
    <w:rsid w:val="00EC1828"/>
    <w:rsid w:val="00EC198C"/>
    <w:rsid w:val="00EC1A70"/>
    <w:rsid w:val="00EC378D"/>
    <w:rsid w:val="00EC4519"/>
    <w:rsid w:val="00EC4DFD"/>
    <w:rsid w:val="00ED2BD5"/>
    <w:rsid w:val="00ED3D97"/>
    <w:rsid w:val="00ED47A1"/>
    <w:rsid w:val="00ED7530"/>
    <w:rsid w:val="00ED7C53"/>
    <w:rsid w:val="00EE029D"/>
    <w:rsid w:val="00EE0E45"/>
    <w:rsid w:val="00EE1BE0"/>
    <w:rsid w:val="00EE2E51"/>
    <w:rsid w:val="00EF04FF"/>
    <w:rsid w:val="00EF39D0"/>
    <w:rsid w:val="00EF3D73"/>
    <w:rsid w:val="00EF466C"/>
    <w:rsid w:val="00EF7A2A"/>
    <w:rsid w:val="00F02134"/>
    <w:rsid w:val="00F0270E"/>
    <w:rsid w:val="00F02809"/>
    <w:rsid w:val="00F02A2B"/>
    <w:rsid w:val="00F02F50"/>
    <w:rsid w:val="00F03814"/>
    <w:rsid w:val="00F05FB4"/>
    <w:rsid w:val="00F06F4D"/>
    <w:rsid w:val="00F1212C"/>
    <w:rsid w:val="00F15377"/>
    <w:rsid w:val="00F153BB"/>
    <w:rsid w:val="00F1695D"/>
    <w:rsid w:val="00F170C0"/>
    <w:rsid w:val="00F20217"/>
    <w:rsid w:val="00F20AFC"/>
    <w:rsid w:val="00F2118B"/>
    <w:rsid w:val="00F22019"/>
    <w:rsid w:val="00F234CF"/>
    <w:rsid w:val="00F27177"/>
    <w:rsid w:val="00F30373"/>
    <w:rsid w:val="00F30985"/>
    <w:rsid w:val="00F31E13"/>
    <w:rsid w:val="00F32827"/>
    <w:rsid w:val="00F329A2"/>
    <w:rsid w:val="00F3317A"/>
    <w:rsid w:val="00F344E5"/>
    <w:rsid w:val="00F41DBE"/>
    <w:rsid w:val="00F433A8"/>
    <w:rsid w:val="00F43B88"/>
    <w:rsid w:val="00F44FD3"/>
    <w:rsid w:val="00F517EC"/>
    <w:rsid w:val="00F51999"/>
    <w:rsid w:val="00F53318"/>
    <w:rsid w:val="00F55E0C"/>
    <w:rsid w:val="00F63A9B"/>
    <w:rsid w:val="00F667F8"/>
    <w:rsid w:val="00F71CA3"/>
    <w:rsid w:val="00F73190"/>
    <w:rsid w:val="00F73E35"/>
    <w:rsid w:val="00F74EE8"/>
    <w:rsid w:val="00F760C2"/>
    <w:rsid w:val="00F76776"/>
    <w:rsid w:val="00F76C34"/>
    <w:rsid w:val="00F77566"/>
    <w:rsid w:val="00F77B41"/>
    <w:rsid w:val="00F838EB"/>
    <w:rsid w:val="00F85F49"/>
    <w:rsid w:val="00F908FE"/>
    <w:rsid w:val="00F9269F"/>
    <w:rsid w:val="00F96D52"/>
    <w:rsid w:val="00FA1381"/>
    <w:rsid w:val="00FA146F"/>
    <w:rsid w:val="00FA73CE"/>
    <w:rsid w:val="00FB0D86"/>
    <w:rsid w:val="00FB213E"/>
    <w:rsid w:val="00FB2EE3"/>
    <w:rsid w:val="00FB3D5F"/>
    <w:rsid w:val="00FB5AAA"/>
    <w:rsid w:val="00FB5EA6"/>
    <w:rsid w:val="00FB5EE1"/>
    <w:rsid w:val="00FB631C"/>
    <w:rsid w:val="00FB72A6"/>
    <w:rsid w:val="00FB78BB"/>
    <w:rsid w:val="00FC02B1"/>
    <w:rsid w:val="00FC12FA"/>
    <w:rsid w:val="00FC2A4D"/>
    <w:rsid w:val="00FC3E20"/>
    <w:rsid w:val="00FC4B2D"/>
    <w:rsid w:val="00FC4FFE"/>
    <w:rsid w:val="00FC52AC"/>
    <w:rsid w:val="00FC6AEE"/>
    <w:rsid w:val="00FC6D74"/>
    <w:rsid w:val="00FD04BF"/>
    <w:rsid w:val="00FD051D"/>
    <w:rsid w:val="00FD2634"/>
    <w:rsid w:val="00FD26BC"/>
    <w:rsid w:val="00FD7AF2"/>
    <w:rsid w:val="00FE07C4"/>
    <w:rsid w:val="00FE0812"/>
    <w:rsid w:val="00FE0FA6"/>
    <w:rsid w:val="00FE0FC0"/>
    <w:rsid w:val="00FE2F3A"/>
    <w:rsid w:val="00FE5164"/>
    <w:rsid w:val="00FE546B"/>
    <w:rsid w:val="00FE59C5"/>
    <w:rsid w:val="00FE643A"/>
    <w:rsid w:val="00FE7FEF"/>
    <w:rsid w:val="00FF1085"/>
    <w:rsid w:val="00FF24CD"/>
    <w:rsid w:val="00FF3DA0"/>
    <w:rsid w:val="00FF614F"/>
    <w:rsid w:val="00FF643D"/>
    <w:rsid w:val="00FF6F65"/>
    <w:rsid w:val="00FF7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BE"/>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0EBE"/>
  </w:style>
  <w:style w:type="character" w:styleId="a4">
    <w:name w:val="Hyperlink"/>
    <w:basedOn w:val="a0"/>
    <w:rsid w:val="00E20EBE"/>
    <w:rPr>
      <w:rFonts w:hint="default"/>
      <w:strike w:val="0"/>
      <w:dstrike w:val="0"/>
      <w:color w:val="0000FF"/>
      <w:u w:val="none"/>
      <w:effect w:val="none"/>
    </w:rPr>
  </w:style>
  <w:style w:type="paragraph" w:styleId="a5">
    <w:name w:val="header"/>
    <w:basedOn w:val="a"/>
    <w:link w:val="Char"/>
    <w:rsid w:val="00D956A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D956AC"/>
    <w:pPr>
      <w:tabs>
        <w:tab w:val="center" w:pos="4153"/>
        <w:tab w:val="right" w:pos="8306"/>
      </w:tabs>
      <w:snapToGrid w:val="0"/>
      <w:jc w:val="left"/>
    </w:pPr>
    <w:rPr>
      <w:sz w:val="18"/>
      <w:szCs w:val="18"/>
    </w:rPr>
  </w:style>
  <w:style w:type="paragraph" w:customStyle="1" w:styleId="p0">
    <w:name w:val="p0"/>
    <w:basedOn w:val="a"/>
    <w:rsid w:val="00B522E5"/>
    <w:pPr>
      <w:widowControl/>
    </w:pPr>
    <w:rPr>
      <w:rFonts w:eastAsia="宋体"/>
      <w:kern w:val="0"/>
      <w:sz w:val="21"/>
      <w:szCs w:val="21"/>
    </w:rPr>
  </w:style>
  <w:style w:type="character" w:styleId="a7">
    <w:name w:val="page number"/>
    <w:basedOn w:val="a0"/>
    <w:rsid w:val="00181CE3"/>
  </w:style>
  <w:style w:type="paragraph" w:styleId="a8">
    <w:name w:val="Normal (Web)"/>
    <w:basedOn w:val="a"/>
    <w:qFormat/>
    <w:rsid w:val="00B35AD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Default">
    <w:name w:val="Default"/>
    <w:rsid w:val="00984770"/>
    <w:pPr>
      <w:widowControl w:val="0"/>
      <w:autoSpaceDE w:val="0"/>
      <w:autoSpaceDN w:val="0"/>
      <w:adjustRightInd w:val="0"/>
    </w:pPr>
    <w:rPr>
      <w:rFonts w:ascii="方正小标宋_GBK" w:eastAsia="方正小标宋_GBK" w:cs="方正小标宋_GBK"/>
      <w:color w:val="000000"/>
      <w:sz w:val="24"/>
      <w:szCs w:val="24"/>
    </w:rPr>
  </w:style>
  <w:style w:type="character" w:customStyle="1" w:styleId="a9">
    <w:name w:val="二级标题"/>
    <w:rsid w:val="00086F0A"/>
    <w:rPr>
      <w:rFonts w:ascii="楷体_GB2312" w:eastAsia="楷体_GB2312" w:hint="eastAsia"/>
      <w:b/>
      <w:bCs w:val="0"/>
      <w:kern w:val="2"/>
      <w:sz w:val="32"/>
      <w:szCs w:val="21"/>
    </w:rPr>
  </w:style>
  <w:style w:type="paragraph" w:customStyle="1" w:styleId="aa">
    <w:name w:val="公文正文"/>
    <w:basedOn w:val="a"/>
    <w:rsid w:val="00086F0A"/>
    <w:pPr>
      <w:snapToGrid w:val="0"/>
      <w:spacing w:line="560" w:lineRule="atLeast"/>
      <w:ind w:firstLineChars="200" w:firstLine="200"/>
    </w:pPr>
    <w:rPr>
      <w:rFonts w:ascii="仿宋_GB2312" w:hAnsi="宋体"/>
      <w:szCs w:val="21"/>
    </w:rPr>
  </w:style>
  <w:style w:type="character" w:customStyle="1" w:styleId="ab">
    <w:name w:val="一级标题"/>
    <w:rsid w:val="00F234CF"/>
    <w:rPr>
      <w:rFonts w:ascii="黑体" w:eastAsia="黑体" w:hAnsi="黑体" w:hint="eastAsia"/>
      <w:sz w:val="32"/>
    </w:rPr>
  </w:style>
  <w:style w:type="table" w:styleId="ac">
    <w:name w:val="Table Grid"/>
    <w:basedOn w:val="a1"/>
    <w:rsid w:val="009554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3581"/>
  </w:style>
  <w:style w:type="character" w:styleId="ad">
    <w:name w:val="Strong"/>
    <w:basedOn w:val="a0"/>
    <w:qFormat/>
    <w:rsid w:val="00B90CE6"/>
    <w:rPr>
      <w:b/>
      <w:bCs/>
    </w:rPr>
  </w:style>
  <w:style w:type="paragraph" w:styleId="2">
    <w:name w:val="Body Text 2"/>
    <w:basedOn w:val="a"/>
    <w:rsid w:val="0054564A"/>
    <w:pPr>
      <w:framePr w:hSpace="180" w:wrap="around" w:hAnchor="margin" w:x="1368" w:y="1115"/>
    </w:pPr>
    <w:rPr>
      <w:rFonts w:eastAsia="楷体_GB2312"/>
      <w:sz w:val="28"/>
      <w:szCs w:val="24"/>
    </w:rPr>
  </w:style>
  <w:style w:type="character" w:customStyle="1" w:styleId="Char0">
    <w:name w:val="页脚 Char"/>
    <w:basedOn w:val="a0"/>
    <w:link w:val="a6"/>
    <w:rsid w:val="0054564A"/>
    <w:rPr>
      <w:rFonts w:eastAsia="仿宋_GB2312"/>
      <w:kern w:val="2"/>
      <w:sz w:val="18"/>
      <w:szCs w:val="18"/>
      <w:lang w:val="en-US" w:eastAsia="zh-CN" w:bidi="ar-SA"/>
    </w:rPr>
  </w:style>
  <w:style w:type="character" w:customStyle="1" w:styleId="Char">
    <w:name w:val="页眉 Char"/>
    <w:basedOn w:val="a0"/>
    <w:link w:val="a5"/>
    <w:rsid w:val="0054564A"/>
    <w:rPr>
      <w:rFonts w:eastAsia="仿宋_GB2312"/>
      <w:kern w:val="2"/>
      <w:sz w:val="18"/>
      <w:szCs w:val="18"/>
      <w:lang w:val="en-US" w:eastAsia="zh-CN" w:bidi="ar-SA"/>
    </w:rPr>
  </w:style>
  <w:style w:type="paragraph" w:styleId="ae">
    <w:name w:val="Balloon Text"/>
    <w:basedOn w:val="a"/>
    <w:semiHidden/>
    <w:rsid w:val="00F76C34"/>
    <w:rPr>
      <w:sz w:val="18"/>
      <w:szCs w:val="18"/>
    </w:rPr>
  </w:style>
  <w:style w:type="paragraph" w:customStyle="1" w:styleId="Char1CharCharCharCharCharChar">
    <w:name w:val="Char1 Char Char Char Char Char Char"/>
    <w:basedOn w:val="a"/>
    <w:rsid w:val="00576F5C"/>
    <w:rPr>
      <w:rFonts w:ascii="Tahoma" w:eastAsia="宋体" w:hAnsi="Tahoma"/>
      <w:sz w:val="24"/>
      <w:szCs w:val="24"/>
    </w:rPr>
  </w:style>
  <w:style w:type="paragraph" w:customStyle="1" w:styleId="1">
    <w:name w:val="列出段落1"/>
    <w:basedOn w:val="a"/>
    <w:rsid w:val="00193840"/>
    <w:pPr>
      <w:ind w:firstLineChars="200" w:firstLine="420"/>
    </w:pPr>
    <w:rPr>
      <w:rFonts w:ascii="Calibri" w:eastAsia="宋体" w:hAnsi="Calibri"/>
      <w:sz w:val="21"/>
      <w:szCs w:val="22"/>
    </w:rPr>
  </w:style>
  <w:style w:type="paragraph" w:customStyle="1" w:styleId="Char1">
    <w:name w:val="Char"/>
    <w:basedOn w:val="a"/>
    <w:rsid w:val="00193840"/>
    <w:pPr>
      <w:widowControl/>
      <w:spacing w:after="160" w:line="240" w:lineRule="exact"/>
      <w:jc w:val="left"/>
    </w:pPr>
    <w:rPr>
      <w:rFonts w:ascii="Arial" w:eastAsia="Times New Roman" w:hAnsi="Arial" w:cs="Verdana"/>
      <w:b/>
      <w:kern w:val="0"/>
      <w:sz w:val="24"/>
      <w:szCs w:val="24"/>
      <w:lang w:eastAsia="en-US"/>
    </w:rPr>
  </w:style>
  <w:style w:type="paragraph" w:styleId="af">
    <w:name w:val="No Spacing"/>
    <w:uiPriority w:val="1"/>
    <w:qFormat/>
    <w:rsid w:val="009479F0"/>
    <w:pPr>
      <w:adjustRightInd w:val="0"/>
      <w:snapToGrid w:val="0"/>
    </w:pPr>
    <w:rPr>
      <w:rFonts w:ascii="Tahoma" w:eastAsia="微软雅黑" w:hAnsi="Tahoma" w:cstheme="minorBidi"/>
      <w:sz w:val="22"/>
      <w:szCs w:val="22"/>
    </w:rPr>
  </w:style>
  <w:style w:type="paragraph" w:styleId="af0">
    <w:name w:val="List Paragraph"/>
    <w:basedOn w:val="a"/>
    <w:uiPriority w:val="34"/>
    <w:qFormat/>
    <w:rsid w:val="00440339"/>
    <w:pPr>
      <w:ind w:firstLineChars="200" w:firstLine="420"/>
    </w:pPr>
  </w:style>
</w:styles>
</file>

<file path=word/webSettings.xml><?xml version="1.0" encoding="utf-8"?>
<w:webSettings xmlns:r="http://schemas.openxmlformats.org/officeDocument/2006/relationships" xmlns:w="http://schemas.openxmlformats.org/wordprocessingml/2006/main">
  <w:divs>
    <w:div w:id="358719">
      <w:bodyDiv w:val="1"/>
      <w:marLeft w:val="0"/>
      <w:marRight w:val="0"/>
      <w:marTop w:val="0"/>
      <w:marBottom w:val="0"/>
      <w:divBdr>
        <w:top w:val="none" w:sz="0" w:space="0" w:color="auto"/>
        <w:left w:val="none" w:sz="0" w:space="0" w:color="auto"/>
        <w:bottom w:val="none" w:sz="0" w:space="0" w:color="auto"/>
        <w:right w:val="none" w:sz="0" w:space="0" w:color="auto"/>
      </w:divBdr>
    </w:div>
    <w:div w:id="273948178">
      <w:bodyDiv w:val="1"/>
      <w:marLeft w:val="0"/>
      <w:marRight w:val="0"/>
      <w:marTop w:val="0"/>
      <w:marBottom w:val="0"/>
      <w:divBdr>
        <w:top w:val="none" w:sz="0" w:space="0" w:color="auto"/>
        <w:left w:val="none" w:sz="0" w:space="0" w:color="auto"/>
        <w:bottom w:val="none" w:sz="0" w:space="0" w:color="auto"/>
        <w:right w:val="none" w:sz="0" w:space="0" w:color="auto"/>
      </w:divBdr>
    </w:div>
    <w:div w:id="502167359">
      <w:bodyDiv w:val="1"/>
      <w:marLeft w:val="0"/>
      <w:marRight w:val="0"/>
      <w:marTop w:val="0"/>
      <w:marBottom w:val="0"/>
      <w:divBdr>
        <w:top w:val="none" w:sz="0" w:space="0" w:color="auto"/>
        <w:left w:val="none" w:sz="0" w:space="0" w:color="auto"/>
        <w:bottom w:val="none" w:sz="0" w:space="0" w:color="auto"/>
        <w:right w:val="none" w:sz="0" w:space="0" w:color="auto"/>
      </w:divBdr>
    </w:div>
    <w:div w:id="622466451">
      <w:bodyDiv w:val="1"/>
      <w:marLeft w:val="0"/>
      <w:marRight w:val="0"/>
      <w:marTop w:val="0"/>
      <w:marBottom w:val="0"/>
      <w:divBdr>
        <w:top w:val="none" w:sz="0" w:space="0" w:color="auto"/>
        <w:left w:val="none" w:sz="0" w:space="0" w:color="auto"/>
        <w:bottom w:val="none" w:sz="0" w:space="0" w:color="auto"/>
        <w:right w:val="none" w:sz="0" w:space="0" w:color="auto"/>
      </w:divBdr>
    </w:div>
    <w:div w:id="742916145">
      <w:bodyDiv w:val="1"/>
      <w:marLeft w:val="0"/>
      <w:marRight w:val="0"/>
      <w:marTop w:val="0"/>
      <w:marBottom w:val="0"/>
      <w:divBdr>
        <w:top w:val="none" w:sz="0" w:space="0" w:color="auto"/>
        <w:left w:val="none" w:sz="0" w:space="0" w:color="auto"/>
        <w:bottom w:val="none" w:sz="0" w:space="0" w:color="auto"/>
        <w:right w:val="none" w:sz="0" w:space="0" w:color="auto"/>
      </w:divBdr>
    </w:div>
    <w:div w:id="1089885022">
      <w:bodyDiv w:val="1"/>
      <w:marLeft w:val="0"/>
      <w:marRight w:val="0"/>
      <w:marTop w:val="0"/>
      <w:marBottom w:val="0"/>
      <w:divBdr>
        <w:top w:val="none" w:sz="0" w:space="0" w:color="auto"/>
        <w:left w:val="none" w:sz="0" w:space="0" w:color="auto"/>
        <w:bottom w:val="none" w:sz="0" w:space="0" w:color="auto"/>
        <w:right w:val="none" w:sz="0" w:space="0" w:color="auto"/>
      </w:divBdr>
    </w:div>
    <w:div w:id="1398867373">
      <w:bodyDiv w:val="1"/>
      <w:marLeft w:val="0"/>
      <w:marRight w:val="0"/>
      <w:marTop w:val="0"/>
      <w:marBottom w:val="0"/>
      <w:divBdr>
        <w:top w:val="none" w:sz="0" w:space="0" w:color="auto"/>
        <w:left w:val="none" w:sz="0" w:space="0" w:color="auto"/>
        <w:bottom w:val="none" w:sz="0" w:space="0" w:color="auto"/>
        <w:right w:val="none" w:sz="0" w:space="0" w:color="auto"/>
      </w:divBdr>
    </w:div>
    <w:div w:id="1568766767">
      <w:bodyDiv w:val="1"/>
      <w:marLeft w:val="0"/>
      <w:marRight w:val="0"/>
      <w:marTop w:val="0"/>
      <w:marBottom w:val="0"/>
      <w:divBdr>
        <w:top w:val="none" w:sz="0" w:space="0" w:color="auto"/>
        <w:left w:val="none" w:sz="0" w:space="0" w:color="auto"/>
        <w:bottom w:val="none" w:sz="0" w:space="0" w:color="auto"/>
        <w:right w:val="none" w:sz="0" w:space="0" w:color="auto"/>
      </w:divBdr>
    </w:div>
    <w:div w:id="1700350043">
      <w:bodyDiv w:val="1"/>
      <w:marLeft w:val="0"/>
      <w:marRight w:val="0"/>
      <w:marTop w:val="0"/>
      <w:marBottom w:val="0"/>
      <w:divBdr>
        <w:top w:val="none" w:sz="0" w:space="0" w:color="auto"/>
        <w:left w:val="none" w:sz="0" w:space="0" w:color="auto"/>
        <w:bottom w:val="none" w:sz="0" w:space="0" w:color="auto"/>
        <w:right w:val="none" w:sz="0" w:space="0" w:color="auto"/>
      </w:divBdr>
    </w:div>
    <w:div w:id="19619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3CB71-3C83-4A98-973C-22D0F465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247</Words>
  <Characters>1410</Characters>
  <Application>Microsoft Office Word</Application>
  <DocSecurity>0</DocSecurity>
  <Lines>11</Lines>
  <Paragraphs>3</Paragraphs>
  <ScaleCrop>false</ScaleCrop>
  <Company>信念技术论坛</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薛艳</cp:lastModifiedBy>
  <cp:revision>37</cp:revision>
  <cp:lastPrinted>2023-05-18T07:24:00Z</cp:lastPrinted>
  <dcterms:created xsi:type="dcterms:W3CDTF">2023-05-18T07:33:00Z</dcterms:created>
  <dcterms:modified xsi:type="dcterms:W3CDTF">2024-06-12T06:59:00Z</dcterms:modified>
</cp:coreProperties>
</file>