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3B" w:rsidRPr="00C914F4" w:rsidRDefault="005818B4" w:rsidP="00C914F4">
      <w:pPr>
        <w:pStyle w:val="a3"/>
        <w:spacing w:line="600" w:lineRule="exact"/>
        <w:jc w:val="right"/>
      </w:pPr>
      <w:r w:rsidRPr="00C914F4">
        <w:t>A</w:t>
      </w:r>
    </w:p>
    <w:p w:rsidR="009479F0" w:rsidRPr="00C914F4" w:rsidRDefault="009479F0" w:rsidP="00C914F4">
      <w:pPr>
        <w:pStyle w:val="a3"/>
        <w:spacing w:line="600" w:lineRule="exact"/>
        <w:jc w:val="right"/>
        <w:rPr>
          <w:rFonts w:eastAsia="黑体"/>
        </w:rPr>
      </w:pPr>
      <w:r w:rsidRPr="00C914F4">
        <w:rPr>
          <w:rFonts w:eastAsia="黑体"/>
        </w:rPr>
        <w:t>公开</w:t>
      </w:r>
    </w:p>
    <w:p w:rsidR="00325568" w:rsidRPr="00C914F4" w:rsidRDefault="00325568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C914F4" w:rsidRDefault="00325568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C914F4" w:rsidRDefault="00325568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C914F4" w:rsidRDefault="00011ED5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C914F4" w:rsidRDefault="00011ED5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C914F4" w:rsidRDefault="003E4D06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C914F4">
        <w:t>常文广旅</w:t>
      </w:r>
      <w:r w:rsidR="00193840" w:rsidRPr="00C914F4">
        <w:t>复</w:t>
      </w:r>
      <w:r w:rsidR="002E543C" w:rsidRPr="00C914F4">
        <w:t>〔</w:t>
      </w:r>
      <w:r w:rsidR="00DF6CF6" w:rsidRPr="00C914F4">
        <w:t>202</w:t>
      </w:r>
      <w:r w:rsidR="0033199C" w:rsidRPr="00C914F4">
        <w:t>4</w:t>
      </w:r>
      <w:r w:rsidR="002E543C" w:rsidRPr="00C914F4">
        <w:t>〕</w:t>
      </w:r>
      <w:r w:rsidR="005818B4" w:rsidRPr="00C914F4">
        <w:t>80</w:t>
      </w:r>
      <w:r w:rsidR="002E543C" w:rsidRPr="00C914F4">
        <w:t>号</w:t>
      </w:r>
    </w:p>
    <w:p w:rsidR="00E20EBE" w:rsidRPr="00C914F4" w:rsidRDefault="00E20EBE" w:rsidP="00C914F4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C914F4" w:rsidRDefault="000439E7" w:rsidP="00C914F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C914F4">
        <w:rPr>
          <w:rFonts w:eastAsia="方正小标宋简体"/>
          <w:sz w:val="44"/>
          <w:szCs w:val="44"/>
        </w:rPr>
        <w:t>关于对常州市政协十五届</w:t>
      </w:r>
      <w:r w:rsidR="0033199C" w:rsidRPr="00C914F4">
        <w:rPr>
          <w:rFonts w:eastAsia="方正小标宋简体"/>
          <w:sz w:val="44"/>
          <w:szCs w:val="44"/>
        </w:rPr>
        <w:t>三</w:t>
      </w:r>
      <w:r w:rsidRPr="00C914F4">
        <w:rPr>
          <w:rFonts w:eastAsia="方正小标宋简体"/>
          <w:sz w:val="44"/>
          <w:szCs w:val="44"/>
        </w:rPr>
        <w:t>次会议提案</w:t>
      </w:r>
    </w:p>
    <w:p w:rsidR="000439E7" w:rsidRPr="00C914F4" w:rsidRDefault="000439E7" w:rsidP="00C914F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C914F4">
        <w:rPr>
          <w:rFonts w:eastAsia="方正小标宋简体"/>
          <w:sz w:val="44"/>
          <w:szCs w:val="44"/>
        </w:rPr>
        <w:t>第</w:t>
      </w:r>
      <w:r w:rsidRPr="00C914F4">
        <w:rPr>
          <w:rFonts w:eastAsia="方正小标宋简体"/>
          <w:sz w:val="44"/>
          <w:szCs w:val="44"/>
        </w:rPr>
        <w:t>0</w:t>
      </w:r>
      <w:r w:rsidR="005818B4" w:rsidRPr="00C914F4">
        <w:rPr>
          <w:rFonts w:eastAsia="方正小标宋简体"/>
          <w:sz w:val="44"/>
          <w:szCs w:val="44"/>
        </w:rPr>
        <w:t>373</w:t>
      </w:r>
      <w:r w:rsidRPr="00C914F4">
        <w:rPr>
          <w:rFonts w:eastAsia="方正小标宋简体"/>
          <w:sz w:val="44"/>
          <w:szCs w:val="44"/>
        </w:rPr>
        <w:t>号的答复</w:t>
      </w:r>
    </w:p>
    <w:p w:rsidR="000439E7" w:rsidRPr="00C914F4" w:rsidRDefault="000439E7" w:rsidP="00C914F4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C914F4" w:rsidRDefault="005818B4" w:rsidP="00C914F4">
      <w:pPr>
        <w:pStyle w:val="aa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马凌</w:t>
      </w:r>
      <w:r w:rsidR="003B7EBE"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等</w:t>
      </w:r>
      <w:r w:rsidR="003B7EBE"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10</w:t>
      </w:r>
      <w:r w:rsidR="003B7EBE"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名</w:t>
      </w:r>
      <w:r w:rsidR="00954BF8"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委员</w:t>
      </w:r>
      <w:r w:rsidR="000439E7" w:rsidRPr="00C914F4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C914F4" w:rsidRDefault="003B7EBE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你们</w:t>
      </w:r>
      <w:r w:rsidR="000439E7" w:rsidRPr="00C914F4">
        <w:rPr>
          <w:szCs w:val="32"/>
        </w:rPr>
        <w:t>提出的《</w:t>
      </w:r>
      <w:r w:rsidR="005818B4" w:rsidRPr="00C914F4">
        <w:t>关于常州老城厢复兴之</w:t>
      </w:r>
      <w:r w:rsidR="005818B4" w:rsidRPr="00C914F4">
        <w:t>“</w:t>
      </w:r>
      <w:r w:rsidR="005818B4" w:rsidRPr="00C914F4">
        <w:t>历史文脉</w:t>
      </w:r>
      <w:r w:rsidR="005818B4" w:rsidRPr="00C914F4">
        <w:t>”</w:t>
      </w:r>
      <w:r w:rsidR="005818B4" w:rsidRPr="00C914F4">
        <w:t>之青年传承行动的建议</w:t>
      </w:r>
      <w:r w:rsidR="000439E7" w:rsidRPr="00C914F4">
        <w:rPr>
          <w:szCs w:val="32"/>
        </w:rPr>
        <w:t>》收悉，现答复如下：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一是加强保护研究。</w:t>
      </w:r>
      <w:r w:rsidRPr="00C914F4">
        <w:rPr>
          <w:szCs w:val="32"/>
        </w:rPr>
        <w:t>完成青果巷、南市河历史文化街区修缮，完成常州文庙大成殿、崇真女校旧址等文物修缮工程、常州三杰纪念馆周边环境提升工程以及盛宣怀故居、夏家大院等名人故居展陈提升。编印出版《常州历史文化名人大辞典》《江苏文化史（常州卷）》《寻踪常州老城厢》《常州名人故居保护利用》《常州运河碑刻调查与研究》等图书专著，为延续历史文脉</w:t>
      </w:r>
      <w:r w:rsidRPr="00C914F4">
        <w:rPr>
          <w:szCs w:val="32"/>
        </w:rPr>
        <w:lastRenderedPageBreak/>
        <w:t>提供有效支撑。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二是促进馆校合作。</w:t>
      </w:r>
      <w:r w:rsidRPr="00C914F4">
        <w:rPr>
          <w:szCs w:val="32"/>
        </w:rPr>
        <w:t>常州三杰纪念馆入选江苏省科普教育基地（社会科学普及基地），</w:t>
      </w:r>
      <w:r w:rsidRPr="00C914F4">
        <w:rPr>
          <w:szCs w:val="32"/>
        </w:rPr>
        <w:t>“</w:t>
      </w:r>
      <w:r w:rsidRPr="00C914F4">
        <w:rPr>
          <w:szCs w:val="32"/>
        </w:rPr>
        <w:t>推进展教融合创新，服务高校思政教育</w:t>
      </w:r>
      <w:r w:rsidRPr="00C914F4">
        <w:rPr>
          <w:szCs w:val="32"/>
        </w:rPr>
        <w:t>”</w:t>
      </w:r>
      <w:r w:rsidRPr="00C914F4">
        <w:rPr>
          <w:szCs w:val="32"/>
        </w:rPr>
        <w:t>案例入选全国革命文物保护利用十佳案例，</w:t>
      </w:r>
      <w:r w:rsidRPr="00C914F4">
        <w:rPr>
          <w:szCs w:val="32"/>
        </w:rPr>
        <w:t>“</w:t>
      </w:r>
      <w:r w:rsidRPr="00C914F4">
        <w:rPr>
          <w:szCs w:val="32"/>
        </w:rPr>
        <w:t>红色</w:t>
      </w:r>
      <w:r w:rsidRPr="00C914F4">
        <w:rPr>
          <w:szCs w:val="32"/>
        </w:rPr>
        <w:t>1+N”</w:t>
      </w:r>
      <w:r w:rsidRPr="00C914F4">
        <w:rPr>
          <w:szCs w:val="32"/>
        </w:rPr>
        <w:t>实境思政课入选全国</w:t>
      </w:r>
      <w:r w:rsidRPr="00C914F4">
        <w:rPr>
          <w:szCs w:val="32"/>
        </w:rPr>
        <w:t>“</w:t>
      </w:r>
      <w:r w:rsidRPr="00C914F4">
        <w:rPr>
          <w:szCs w:val="32"/>
        </w:rPr>
        <w:t>以革命文物为主题的</w:t>
      </w:r>
      <w:r w:rsidRPr="00C914F4">
        <w:rPr>
          <w:szCs w:val="32"/>
        </w:rPr>
        <w:t>‘</w:t>
      </w:r>
      <w:r w:rsidRPr="00C914F4">
        <w:rPr>
          <w:szCs w:val="32"/>
        </w:rPr>
        <w:t>大思政课</w:t>
      </w:r>
      <w:r w:rsidRPr="00C914F4">
        <w:rPr>
          <w:szCs w:val="32"/>
        </w:rPr>
        <w:t>’</w:t>
      </w:r>
      <w:r w:rsidRPr="00C914F4">
        <w:rPr>
          <w:szCs w:val="32"/>
        </w:rPr>
        <w:t>优质资源精品</w:t>
      </w:r>
      <w:r w:rsidRPr="00C914F4">
        <w:rPr>
          <w:szCs w:val="32"/>
        </w:rPr>
        <w:t>”</w:t>
      </w:r>
      <w:r w:rsidRPr="00C914F4">
        <w:rPr>
          <w:szCs w:val="32"/>
        </w:rPr>
        <w:t>项目。常州方志馆成为市未成年人社会实践基地及多所学校的教育基地。常州博物馆与常州开放大学联合申报的</w:t>
      </w:r>
      <w:r w:rsidRPr="00C914F4">
        <w:rPr>
          <w:szCs w:val="32"/>
        </w:rPr>
        <w:t>“</w:t>
      </w:r>
      <w:r w:rsidRPr="00C914F4">
        <w:rPr>
          <w:szCs w:val="32"/>
        </w:rPr>
        <w:t>文博知识进社区</w:t>
      </w:r>
      <w:r w:rsidRPr="00C914F4">
        <w:rPr>
          <w:szCs w:val="32"/>
        </w:rPr>
        <w:t>”</w:t>
      </w:r>
      <w:r w:rsidRPr="00C914F4">
        <w:rPr>
          <w:szCs w:val="32"/>
        </w:rPr>
        <w:t>馆校合作项目被省教育厅遴选为</w:t>
      </w:r>
      <w:r w:rsidRPr="00C914F4">
        <w:rPr>
          <w:szCs w:val="32"/>
        </w:rPr>
        <w:t>2023</w:t>
      </w:r>
      <w:r w:rsidRPr="00C914F4">
        <w:rPr>
          <w:szCs w:val="32"/>
        </w:rPr>
        <w:t>年江苏省社区教育特色品牌建设项目。老城厢田家炳、实验中学等学校开发</w:t>
      </w:r>
      <w:r w:rsidRPr="00C914F4">
        <w:rPr>
          <w:szCs w:val="32"/>
        </w:rPr>
        <w:t>“</w:t>
      </w:r>
      <w:r w:rsidRPr="00C914F4">
        <w:rPr>
          <w:szCs w:val="32"/>
        </w:rPr>
        <w:t>青果印象</w:t>
      </w:r>
      <w:r w:rsidRPr="00C914F4">
        <w:rPr>
          <w:szCs w:val="32"/>
        </w:rPr>
        <w:t>”“</w:t>
      </w:r>
      <w:r w:rsidRPr="00C914F4">
        <w:rPr>
          <w:szCs w:val="32"/>
        </w:rPr>
        <w:t>文化溯源</w:t>
      </w:r>
      <w:r w:rsidRPr="00C914F4">
        <w:rPr>
          <w:szCs w:val="32"/>
        </w:rPr>
        <w:t>”</w:t>
      </w:r>
      <w:r w:rsidRPr="00C914F4">
        <w:rPr>
          <w:szCs w:val="32"/>
        </w:rPr>
        <w:t>等系列校本课程。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三是策划系列活动。</w:t>
      </w:r>
      <w:r w:rsidRPr="00C914F4">
        <w:rPr>
          <w:szCs w:val="32"/>
        </w:rPr>
        <w:t>连续举办江南非遗嘉年华、第六届常州汉服嘉年华等精彩纷呈的活动。</w:t>
      </w:r>
      <w:r w:rsidRPr="00C914F4">
        <w:rPr>
          <w:szCs w:val="32"/>
        </w:rPr>
        <w:t>“</w:t>
      </w:r>
      <w:r w:rsidRPr="00C914F4">
        <w:rPr>
          <w:szCs w:val="32"/>
        </w:rPr>
        <w:t>大庙弄</w:t>
      </w:r>
      <w:r w:rsidRPr="00C914F4">
        <w:rPr>
          <w:szCs w:val="32"/>
        </w:rPr>
        <w:t>·</w:t>
      </w:r>
      <w:r w:rsidRPr="00C914F4">
        <w:rPr>
          <w:szCs w:val="32"/>
        </w:rPr>
        <w:t>青年里</w:t>
      </w:r>
      <w:r w:rsidRPr="00C914F4">
        <w:rPr>
          <w:szCs w:val="32"/>
        </w:rPr>
        <w:t>”</w:t>
      </w:r>
      <w:r w:rsidRPr="00C914F4">
        <w:rPr>
          <w:szCs w:val="32"/>
        </w:rPr>
        <w:t>开街推出</w:t>
      </w:r>
      <w:r w:rsidRPr="00C914F4">
        <w:rPr>
          <w:szCs w:val="32"/>
        </w:rPr>
        <w:t>“</w:t>
      </w:r>
      <w:r w:rsidRPr="00C914F4">
        <w:rPr>
          <w:szCs w:val="32"/>
        </w:rPr>
        <w:t>老爷车</w:t>
      </w:r>
      <w:r w:rsidRPr="00C914F4">
        <w:rPr>
          <w:szCs w:val="32"/>
        </w:rPr>
        <w:t>”</w:t>
      </w:r>
      <w:r w:rsidRPr="00C914F4">
        <w:rPr>
          <w:szCs w:val="32"/>
        </w:rPr>
        <w:t>秀、灯光秀、集市、音乐会以吸引了年轻群体。《秋之白华》民族音乐会暨瞿秋白红色音乐思享会，沉浸式短剧</w:t>
      </w:r>
      <w:r w:rsidRPr="00C914F4">
        <w:rPr>
          <w:szCs w:val="32"/>
        </w:rPr>
        <w:t>“</w:t>
      </w:r>
      <w:r w:rsidRPr="00C914F4">
        <w:rPr>
          <w:szCs w:val="32"/>
        </w:rPr>
        <w:t>又见少年阿霜</w:t>
      </w:r>
      <w:r w:rsidRPr="00C914F4">
        <w:rPr>
          <w:szCs w:val="32"/>
        </w:rPr>
        <w:t>”</w:t>
      </w:r>
      <w:r w:rsidRPr="00C914F4">
        <w:rPr>
          <w:szCs w:val="32"/>
        </w:rPr>
        <w:t>累计演出</w:t>
      </w:r>
      <w:r w:rsidRPr="00C914F4">
        <w:rPr>
          <w:szCs w:val="32"/>
        </w:rPr>
        <w:t>50</w:t>
      </w:r>
      <w:r w:rsidRPr="00C914F4">
        <w:rPr>
          <w:szCs w:val="32"/>
        </w:rPr>
        <w:t>余场。结合省第二十届社会科学普及宣传周，推出江南地区红色人物家谱家训展、</w:t>
      </w:r>
      <w:r w:rsidRPr="00C914F4">
        <w:rPr>
          <w:szCs w:val="32"/>
        </w:rPr>
        <w:t>“</w:t>
      </w:r>
      <w:r w:rsidRPr="00C914F4">
        <w:rPr>
          <w:szCs w:val="32"/>
        </w:rPr>
        <w:t>大美常州二十四节气</w:t>
      </w:r>
      <w:r w:rsidRPr="00C914F4">
        <w:rPr>
          <w:szCs w:val="32"/>
        </w:rPr>
        <w:t>”</w:t>
      </w:r>
      <w:r w:rsidRPr="00C914F4">
        <w:rPr>
          <w:szCs w:val="32"/>
        </w:rPr>
        <w:t>展等。举办市级</w:t>
      </w:r>
      <w:r w:rsidRPr="00C914F4">
        <w:rPr>
          <w:szCs w:val="32"/>
        </w:rPr>
        <w:t>“</w:t>
      </w:r>
      <w:r w:rsidRPr="00C914F4">
        <w:rPr>
          <w:szCs w:val="32"/>
        </w:rPr>
        <w:t>红领巾讲解员</w:t>
      </w:r>
      <w:r w:rsidRPr="00C914F4">
        <w:rPr>
          <w:szCs w:val="32"/>
        </w:rPr>
        <w:t>”</w:t>
      </w:r>
      <w:r w:rsidRPr="00C914F4">
        <w:rPr>
          <w:szCs w:val="32"/>
        </w:rPr>
        <w:t>活动，以</w:t>
      </w:r>
      <w:r w:rsidRPr="00C914F4">
        <w:rPr>
          <w:szCs w:val="32"/>
        </w:rPr>
        <w:t>“</w:t>
      </w:r>
      <w:r w:rsidRPr="00C914F4">
        <w:rPr>
          <w:szCs w:val="32"/>
        </w:rPr>
        <w:t>童言童语</w:t>
      </w:r>
      <w:r w:rsidRPr="00C914F4">
        <w:rPr>
          <w:szCs w:val="32"/>
        </w:rPr>
        <w:t>”</w:t>
      </w:r>
      <w:r w:rsidRPr="00C914F4">
        <w:rPr>
          <w:szCs w:val="32"/>
        </w:rPr>
        <w:t>讲解常州文化故事。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四是加强宣传推广。</w:t>
      </w:r>
      <w:r w:rsidRPr="00C914F4">
        <w:rPr>
          <w:szCs w:val="32"/>
        </w:rPr>
        <w:t>推出《在常州老城厢</w:t>
      </w:r>
      <w:r w:rsidRPr="00C914F4">
        <w:rPr>
          <w:szCs w:val="32"/>
        </w:rPr>
        <w:t>“</w:t>
      </w:r>
      <w:r w:rsidRPr="00C914F4">
        <w:rPr>
          <w:szCs w:val="32"/>
        </w:rPr>
        <w:t>文化会客厅</w:t>
      </w:r>
      <w:r w:rsidRPr="00C914F4">
        <w:rPr>
          <w:szCs w:val="32"/>
        </w:rPr>
        <w:t>”</w:t>
      </w:r>
      <w:r w:rsidRPr="00C914F4">
        <w:rPr>
          <w:szCs w:val="32"/>
        </w:rPr>
        <w:t>，感受常州文商旅融合发展魅力》等系列报道，覆盖人群破千万，网络点击量超亿。围绕</w:t>
      </w:r>
      <w:r w:rsidRPr="00C914F4">
        <w:rPr>
          <w:szCs w:val="32"/>
        </w:rPr>
        <w:t>“</w:t>
      </w:r>
      <w:r w:rsidRPr="00C914F4">
        <w:rPr>
          <w:szCs w:val="32"/>
        </w:rPr>
        <w:t>文化传承发展</w:t>
      </w:r>
      <w:r w:rsidRPr="00C914F4">
        <w:rPr>
          <w:szCs w:val="32"/>
        </w:rPr>
        <w:t>”</w:t>
      </w:r>
      <w:r w:rsidRPr="00C914F4">
        <w:rPr>
          <w:szCs w:val="32"/>
        </w:rPr>
        <w:t>等主题，创作《</w:t>
      </w:r>
      <w:r w:rsidRPr="00C914F4">
        <w:rPr>
          <w:szCs w:val="32"/>
        </w:rPr>
        <w:t>“</w:t>
      </w:r>
      <w:r w:rsidRPr="00C914F4">
        <w:rPr>
          <w:szCs w:val="32"/>
        </w:rPr>
        <w:t>青</w:t>
      </w:r>
      <w:r w:rsidRPr="00C914F4">
        <w:rPr>
          <w:szCs w:val="32"/>
        </w:rPr>
        <w:t>”</w:t>
      </w:r>
      <w:r w:rsidRPr="00C914F4">
        <w:rPr>
          <w:szCs w:val="32"/>
        </w:rPr>
        <w:t>爱</w:t>
      </w:r>
      <w:r w:rsidRPr="00C914F4">
        <w:rPr>
          <w:szCs w:val="32"/>
        </w:rPr>
        <w:lastRenderedPageBreak/>
        <w:t>的常州》《</w:t>
      </w:r>
      <w:r w:rsidRPr="00C914F4">
        <w:rPr>
          <w:szCs w:val="32"/>
        </w:rPr>
        <w:t>Z</w:t>
      </w:r>
      <w:r w:rsidRPr="00C914F4">
        <w:rPr>
          <w:szCs w:val="32"/>
        </w:rPr>
        <w:t>世代择城记》等新媒体作品</w:t>
      </w:r>
      <w:r w:rsidRPr="00C914F4">
        <w:rPr>
          <w:szCs w:val="32"/>
        </w:rPr>
        <w:t>35</w:t>
      </w:r>
      <w:r w:rsidRPr="00C914F4">
        <w:rPr>
          <w:szCs w:val="32"/>
        </w:rPr>
        <w:t>期。常州三杰纪念馆上线</w:t>
      </w:r>
      <w:r w:rsidRPr="00C914F4">
        <w:rPr>
          <w:szCs w:val="32"/>
        </w:rPr>
        <w:t>“</w:t>
      </w:r>
      <w:r w:rsidRPr="00C914F4">
        <w:rPr>
          <w:szCs w:val="32"/>
        </w:rPr>
        <w:t>云上</w:t>
      </w:r>
      <w:r w:rsidRPr="00C914F4">
        <w:rPr>
          <w:szCs w:val="32"/>
        </w:rPr>
        <w:t>”</w:t>
      </w:r>
      <w:r w:rsidRPr="00C914F4">
        <w:rPr>
          <w:szCs w:val="32"/>
        </w:rPr>
        <w:t>综合性服务平台，开拓微博、抖音、今日头条、</w:t>
      </w:r>
      <w:r w:rsidRPr="00C914F4">
        <w:rPr>
          <w:szCs w:val="32"/>
        </w:rPr>
        <w:t>b</w:t>
      </w:r>
      <w:r w:rsidRPr="00C914F4">
        <w:rPr>
          <w:szCs w:val="32"/>
        </w:rPr>
        <w:t>站等网络平台，提供个性化的数字服务。全市广泛建立青少年思想引领综合服务平台</w:t>
      </w:r>
      <w:r w:rsidRPr="00C914F4">
        <w:rPr>
          <w:szCs w:val="32"/>
        </w:rPr>
        <w:t>——“</w:t>
      </w:r>
      <w:r w:rsidRPr="00C914F4">
        <w:rPr>
          <w:szCs w:val="32"/>
        </w:rPr>
        <w:t>青年学习社</w:t>
      </w:r>
      <w:r w:rsidRPr="00C914F4">
        <w:rPr>
          <w:szCs w:val="32"/>
        </w:rPr>
        <w:t>”</w:t>
      </w:r>
      <w:r w:rsidRPr="00C914F4">
        <w:rPr>
          <w:szCs w:val="32"/>
        </w:rPr>
        <w:t>，建设</w:t>
      </w:r>
      <w:r w:rsidRPr="00C914F4">
        <w:rPr>
          <w:szCs w:val="32"/>
        </w:rPr>
        <w:t>“</w:t>
      </w:r>
      <w:r w:rsidRPr="00C914F4">
        <w:rPr>
          <w:szCs w:val="32"/>
        </w:rPr>
        <w:t>觅渡</w:t>
      </w:r>
      <w:r w:rsidRPr="00C914F4">
        <w:rPr>
          <w:szCs w:val="32"/>
        </w:rPr>
        <w:t>·</w:t>
      </w:r>
      <w:r w:rsidRPr="00C914F4">
        <w:rPr>
          <w:szCs w:val="32"/>
        </w:rPr>
        <w:t>追光</w:t>
      </w:r>
      <w:r w:rsidRPr="00C914F4">
        <w:rPr>
          <w:szCs w:val="32"/>
        </w:rPr>
        <w:t>”“</w:t>
      </w:r>
      <w:r w:rsidRPr="00C914F4">
        <w:rPr>
          <w:szCs w:val="32"/>
        </w:rPr>
        <w:t>惊雷</w:t>
      </w:r>
      <w:r w:rsidRPr="00C914F4">
        <w:rPr>
          <w:szCs w:val="32"/>
        </w:rPr>
        <w:t>·</w:t>
      </w:r>
      <w:r w:rsidRPr="00C914F4">
        <w:rPr>
          <w:szCs w:val="32"/>
        </w:rPr>
        <w:t>回声</w:t>
      </w:r>
      <w:r w:rsidRPr="00C914F4">
        <w:rPr>
          <w:szCs w:val="32"/>
        </w:rPr>
        <w:t>”</w:t>
      </w:r>
      <w:r w:rsidRPr="00C914F4">
        <w:rPr>
          <w:szCs w:val="32"/>
        </w:rPr>
        <w:t>等</w:t>
      </w:r>
      <w:r w:rsidRPr="00C914F4">
        <w:rPr>
          <w:szCs w:val="32"/>
        </w:rPr>
        <w:t>“</w:t>
      </w:r>
      <w:r w:rsidRPr="00C914F4">
        <w:rPr>
          <w:szCs w:val="32"/>
        </w:rPr>
        <w:t>青年学习社</w:t>
      </w:r>
      <w:r w:rsidRPr="00C914F4">
        <w:rPr>
          <w:szCs w:val="32"/>
        </w:rPr>
        <w:t>”</w:t>
      </w:r>
      <w:r w:rsidRPr="00C914F4">
        <w:rPr>
          <w:szCs w:val="32"/>
        </w:rPr>
        <w:t>线路</w:t>
      </w:r>
      <w:r w:rsidRPr="00C914F4">
        <w:rPr>
          <w:szCs w:val="32"/>
        </w:rPr>
        <w:t>19</w:t>
      </w:r>
      <w:r w:rsidRPr="00C914F4">
        <w:rPr>
          <w:szCs w:val="32"/>
        </w:rPr>
        <w:t>条。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老城厢文脉保护传承工作虽然取得了一定成效，</w:t>
      </w:r>
      <w:r w:rsidR="008220A5" w:rsidRPr="00C914F4">
        <w:rPr>
          <w:szCs w:val="32"/>
        </w:rPr>
        <w:t>但也</w:t>
      </w:r>
      <w:r w:rsidRPr="00C914F4">
        <w:rPr>
          <w:szCs w:val="32"/>
        </w:rPr>
        <w:t>存在着形式不够丰富、覆盖面不够广泛、文化传承不够系统等短板问题，特别是青年群体还没有充分参与其中。在提案中，您针对当前存在问题所提出的建议具有前瞻性、建设性和可操作性。下一步我们将深入挖掘老城厢历史文化价值内涵，更好引导、发挥青年群体在弘扬中华优秀传统文化的作用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一是整合优势资源，线上线下全面宣传。</w:t>
      </w:r>
      <w:r w:rsidRPr="00C914F4">
        <w:rPr>
          <w:szCs w:val="32"/>
        </w:rPr>
        <w:t>对老城厢文化资源进行系统梳理，整合优势资源，打造一批承载中华文化、深受大众青睐的文物新展览、文博新节目、文创新产品。开展数字化赋能方式创新，做精做优</w:t>
      </w:r>
      <w:r w:rsidRPr="00C914F4">
        <w:rPr>
          <w:szCs w:val="32"/>
        </w:rPr>
        <w:t>“</w:t>
      </w:r>
      <w:r w:rsidRPr="00C914F4">
        <w:rPr>
          <w:szCs w:val="32"/>
        </w:rPr>
        <w:t>云上博物</w:t>
      </w:r>
      <w:r w:rsidRPr="00C914F4">
        <w:rPr>
          <w:szCs w:val="32"/>
        </w:rPr>
        <w:t>”</w:t>
      </w:r>
      <w:r w:rsidRPr="00C914F4">
        <w:rPr>
          <w:szCs w:val="32"/>
        </w:rPr>
        <w:t>数字展览空间和</w:t>
      </w:r>
      <w:r w:rsidRPr="00C914F4">
        <w:rPr>
          <w:szCs w:val="32"/>
        </w:rPr>
        <w:t>“</w:t>
      </w:r>
      <w:r w:rsidRPr="00C914F4">
        <w:rPr>
          <w:szCs w:val="32"/>
        </w:rPr>
        <w:t>博物知旅</w:t>
      </w:r>
      <w:r w:rsidRPr="00C914F4">
        <w:rPr>
          <w:szCs w:val="32"/>
        </w:rPr>
        <w:t>”</w:t>
      </w:r>
      <w:r w:rsidRPr="00C914F4">
        <w:rPr>
          <w:szCs w:val="32"/>
        </w:rPr>
        <w:t>主题活动，加快建设数字博物馆。用好图书、报刊、广播、电影、电视等传播媒介，进一步加强新媒体产品质效，通过角色化演绎、故事化表达、场景化呈现、趣味化展示，生产一批青年人喜闻乐见的全媒体产品，引导青少年主动了解和学习常州地方文化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二是培育品牌阵地，做好传统文化解读。</w:t>
      </w:r>
      <w:r w:rsidRPr="00C914F4">
        <w:rPr>
          <w:szCs w:val="32"/>
        </w:rPr>
        <w:t>贯彻落实《党史</w:t>
      </w:r>
      <w:r w:rsidRPr="00C914F4">
        <w:rPr>
          <w:szCs w:val="32"/>
        </w:rPr>
        <w:lastRenderedPageBreak/>
        <w:t>学习教育工作条例》等相关要求，用好革命博物馆、纪念馆、党史馆、烈士纪念设施、革命旧址等红色资源，精心设计展览陈列、红色旅游线路、学习体验线路，加强革命传统教育、爱国主义教育、思想道德教育。深化</w:t>
      </w:r>
      <w:r w:rsidRPr="00C914F4">
        <w:rPr>
          <w:szCs w:val="32"/>
        </w:rPr>
        <w:t>“</w:t>
      </w:r>
      <w:r w:rsidRPr="00C914F4">
        <w:rPr>
          <w:szCs w:val="32"/>
        </w:rPr>
        <w:t>青年讲师团</w:t>
      </w:r>
      <w:r w:rsidRPr="00C914F4">
        <w:rPr>
          <w:szCs w:val="32"/>
        </w:rPr>
        <w:t>”“</w:t>
      </w:r>
      <w:r w:rsidRPr="00C914F4">
        <w:rPr>
          <w:szCs w:val="32"/>
        </w:rPr>
        <w:t>红领巾巡讲团</w:t>
      </w:r>
      <w:r w:rsidRPr="00C914F4">
        <w:rPr>
          <w:szCs w:val="32"/>
        </w:rPr>
        <w:t>”</w:t>
      </w:r>
      <w:r w:rsidRPr="00C914F4">
        <w:rPr>
          <w:szCs w:val="32"/>
        </w:rPr>
        <w:t>品牌建设，建优用活</w:t>
      </w:r>
      <w:r w:rsidRPr="00C914F4">
        <w:rPr>
          <w:szCs w:val="32"/>
        </w:rPr>
        <w:t>“</w:t>
      </w:r>
      <w:r w:rsidRPr="00C914F4">
        <w:rPr>
          <w:szCs w:val="32"/>
        </w:rPr>
        <w:t>青年学习社</w:t>
      </w:r>
      <w:r w:rsidRPr="00C914F4">
        <w:rPr>
          <w:szCs w:val="32"/>
        </w:rPr>
        <w:t>”</w:t>
      </w:r>
      <w:r w:rsidRPr="00C914F4">
        <w:rPr>
          <w:szCs w:val="32"/>
        </w:rPr>
        <w:t>阵地，优化青年讲师团结构，持续打造青年学习社线路、红领巾研学线路，以</w:t>
      </w:r>
      <w:r w:rsidRPr="00C914F4">
        <w:rPr>
          <w:szCs w:val="32"/>
        </w:rPr>
        <w:t>“</w:t>
      </w:r>
      <w:r w:rsidRPr="00C914F4">
        <w:rPr>
          <w:szCs w:val="32"/>
        </w:rPr>
        <w:t>一次主题团日、一次团干部领学、一堂云端学习、一次城市循迹</w:t>
      </w:r>
      <w:r w:rsidRPr="00C914F4">
        <w:rPr>
          <w:szCs w:val="32"/>
        </w:rPr>
        <w:t>”</w:t>
      </w:r>
      <w:r w:rsidRPr="00C914F4">
        <w:rPr>
          <w:szCs w:val="32"/>
        </w:rPr>
        <w:t>等推广</w:t>
      </w:r>
      <w:r w:rsidRPr="00C914F4">
        <w:rPr>
          <w:szCs w:val="32"/>
        </w:rPr>
        <w:t>“</w:t>
      </w:r>
      <w:r w:rsidRPr="00C914F4">
        <w:rPr>
          <w:szCs w:val="32"/>
        </w:rPr>
        <w:t>青春思享</w:t>
      </w:r>
      <w:r w:rsidRPr="00C914F4">
        <w:rPr>
          <w:szCs w:val="32"/>
        </w:rPr>
        <w:t>”</w:t>
      </w:r>
      <w:r w:rsidRPr="00C914F4">
        <w:rPr>
          <w:szCs w:val="32"/>
        </w:rPr>
        <w:t>行动。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rFonts w:eastAsia="楷体_GB2312"/>
          <w:szCs w:val="32"/>
        </w:rPr>
        <w:t>三是加强活动策划，引导青年积极参与。</w:t>
      </w:r>
      <w:r w:rsidRPr="00C914F4">
        <w:rPr>
          <w:szCs w:val="32"/>
        </w:rPr>
        <w:t>在中华人民共和国成立</w:t>
      </w:r>
      <w:r w:rsidRPr="00C914F4">
        <w:rPr>
          <w:szCs w:val="32"/>
        </w:rPr>
        <w:t>75</w:t>
      </w:r>
      <w:r w:rsidRPr="00C914F4">
        <w:rPr>
          <w:szCs w:val="32"/>
        </w:rPr>
        <w:t>周年、文化和自然遗产日、常州文化旅游节等时间节点，举办形式多样的系列宣讲活动，生动鲜活、通俗易懂讲好常州历史文化故事，教育引导广大干部群众特别是青少年对城市历史文化的认识和认同。推介一批传统文化旅游精品线路，创作一批精品文化力作，策划一系列街头艺术展、</w:t>
      </w:r>
      <w:r w:rsidRPr="00C914F4">
        <w:rPr>
          <w:szCs w:val="32"/>
        </w:rPr>
        <w:t>“</w:t>
      </w:r>
      <w:r w:rsidRPr="00C914F4">
        <w:rPr>
          <w:szCs w:val="32"/>
        </w:rPr>
        <w:t>野生</w:t>
      </w:r>
      <w:r w:rsidRPr="00C914F4">
        <w:rPr>
          <w:szCs w:val="32"/>
        </w:rPr>
        <w:t>”</w:t>
      </w:r>
      <w:r w:rsidRPr="00C914F4">
        <w:rPr>
          <w:szCs w:val="32"/>
        </w:rPr>
        <w:t>音乐</w:t>
      </w:r>
      <w:r w:rsidR="00877C90">
        <w:rPr>
          <w:rFonts w:hint="eastAsia"/>
          <w:szCs w:val="32"/>
        </w:rPr>
        <w:t>会</w:t>
      </w:r>
      <w:bookmarkStart w:id="0" w:name="_GoBack"/>
      <w:bookmarkEnd w:id="0"/>
      <w:r w:rsidRPr="00C914F4">
        <w:rPr>
          <w:szCs w:val="32"/>
        </w:rPr>
        <w:t>、青创市集等文化体验活动，招募青年</w:t>
      </w:r>
      <w:r w:rsidRPr="00C914F4">
        <w:rPr>
          <w:szCs w:val="32"/>
        </w:rPr>
        <w:t>“</w:t>
      </w:r>
      <w:r w:rsidRPr="00C914F4">
        <w:rPr>
          <w:szCs w:val="32"/>
        </w:rPr>
        <w:t>城市推介官</w:t>
      </w:r>
      <w:r w:rsidRPr="00C914F4">
        <w:rPr>
          <w:szCs w:val="32"/>
        </w:rPr>
        <w:t>”</w:t>
      </w:r>
      <w:r w:rsidRPr="00C914F4">
        <w:rPr>
          <w:szCs w:val="32"/>
        </w:rPr>
        <w:t>，在寻访体验中生动宣传常州历史文化魅力。</w:t>
      </w:r>
    </w:p>
    <w:p w:rsidR="00F76776" w:rsidRPr="00C914F4" w:rsidRDefault="005818B4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感谢您对常州历史文化传承保护工作的研究和关注。</w:t>
      </w:r>
    </w:p>
    <w:p w:rsidR="005818B4" w:rsidRPr="00C914F4" w:rsidRDefault="005818B4" w:rsidP="00C914F4">
      <w:pPr>
        <w:spacing w:line="600" w:lineRule="exact"/>
        <w:ind w:firstLineChars="200" w:firstLine="640"/>
        <w:rPr>
          <w:szCs w:val="32"/>
        </w:rPr>
      </w:pPr>
    </w:p>
    <w:p w:rsidR="000439E7" w:rsidRPr="00C914F4" w:rsidRDefault="000439E7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签</w:t>
      </w:r>
      <w:r w:rsidRPr="00C914F4">
        <w:rPr>
          <w:szCs w:val="32"/>
        </w:rPr>
        <w:t xml:space="preserve"> </w:t>
      </w:r>
      <w:r w:rsidRPr="00C914F4">
        <w:rPr>
          <w:szCs w:val="32"/>
        </w:rPr>
        <w:t>发</w:t>
      </w:r>
      <w:r w:rsidRPr="00C914F4">
        <w:rPr>
          <w:szCs w:val="32"/>
        </w:rPr>
        <w:t xml:space="preserve"> </w:t>
      </w:r>
      <w:r w:rsidRPr="00C914F4">
        <w:rPr>
          <w:szCs w:val="32"/>
        </w:rPr>
        <w:t>人：严</w:t>
      </w:r>
      <w:r w:rsidRPr="00C914F4">
        <w:rPr>
          <w:szCs w:val="32"/>
        </w:rPr>
        <w:t xml:space="preserve">  </w:t>
      </w:r>
      <w:r w:rsidRPr="00C914F4">
        <w:rPr>
          <w:szCs w:val="32"/>
        </w:rPr>
        <w:t>俊</w:t>
      </w:r>
    </w:p>
    <w:p w:rsidR="000439E7" w:rsidRPr="00C914F4" w:rsidRDefault="000439E7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经</w:t>
      </w:r>
      <w:r w:rsidRPr="00C914F4">
        <w:rPr>
          <w:szCs w:val="32"/>
        </w:rPr>
        <w:t xml:space="preserve"> </w:t>
      </w:r>
      <w:r w:rsidRPr="00C914F4">
        <w:rPr>
          <w:szCs w:val="32"/>
        </w:rPr>
        <w:t>办</w:t>
      </w:r>
      <w:r w:rsidRPr="00C914F4">
        <w:rPr>
          <w:szCs w:val="32"/>
        </w:rPr>
        <w:t xml:space="preserve"> </w:t>
      </w:r>
      <w:r w:rsidRPr="00C914F4">
        <w:rPr>
          <w:szCs w:val="32"/>
        </w:rPr>
        <w:t>人：</w:t>
      </w:r>
      <w:r w:rsidR="00954BF8" w:rsidRPr="00C914F4">
        <w:rPr>
          <w:szCs w:val="32"/>
        </w:rPr>
        <w:t>陈永刚</w:t>
      </w:r>
    </w:p>
    <w:p w:rsidR="000439E7" w:rsidRPr="00C914F4" w:rsidRDefault="000439E7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联系电话：</w:t>
      </w:r>
      <w:r w:rsidRPr="00C914F4">
        <w:rPr>
          <w:szCs w:val="32"/>
        </w:rPr>
        <w:t>8568</w:t>
      </w:r>
      <w:r w:rsidR="00954BF8" w:rsidRPr="00C914F4">
        <w:rPr>
          <w:szCs w:val="32"/>
        </w:rPr>
        <w:t>6352</w:t>
      </w:r>
    </w:p>
    <w:p w:rsidR="00163D9A" w:rsidRPr="00C914F4" w:rsidRDefault="001A023B" w:rsidP="00C914F4">
      <w:pPr>
        <w:spacing w:line="600" w:lineRule="exact"/>
        <w:ind w:firstLineChars="200" w:firstLine="640"/>
        <w:rPr>
          <w:rFonts w:eastAsia="楷体_GB2312"/>
          <w:szCs w:val="32"/>
        </w:rPr>
      </w:pPr>
      <w:r w:rsidRPr="00C914F4">
        <w:rPr>
          <w:rFonts w:eastAsia="楷体_GB2312"/>
          <w:szCs w:val="32"/>
        </w:rPr>
        <w:lastRenderedPageBreak/>
        <w:t>（此页无正文）</w:t>
      </w: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0C036D" w:rsidRPr="00C914F4" w:rsidRDefault="000C036D" w:rsidP="00C914F4">
      <w:pPr>
        <w:spacing w:line="600" w:lineRule="exact"/>
        <w:ind w:firstLineChars="1550" w:firstLine="4960"/>
        <w:rPr>
          <w:szCs w:val="32"/>
        </w:rPr>
      </w:pPr>
      <w:r w:rsidRPr="00C914F4">
        <w:rPr>
          <w:szCs w:val="32"/>
        </w:rPr>
        <w:t>常州市文化广电和旅游局</w:t>
      </w:r>
    </w:p>
    <w:p w:rsidR="00CB2093" w:rsidRPr="00C914F4" w:rsidRDefault="00DF6CF6" w:rsidP="00C914F4">
      <w:pPr>
        <w:spacing w:line="600" w:lineRule="exact"/>
        <w:ind w:firstLineChars="1700" w:firstLine="5440"/>
        <w:rPr>
          <w:szCs w:val="32"/>
        </w:rPr>
      </w:pPr>
      <w:r w:rsidRPr="00C914F4">
        <w:rPr>
          <w:szCs w:val="32"/>
        </w:rPr>
        <w:t>202</w:t>
      </w:r>
      <w:r w:rsidR="0033199C" w:rsidRPr="00C914F4">
        <w:rPr>
          <w:szCs w:val="32"/>
        </w:rPr>
        <w:t>4</w:t>
      </w:r>
      <w:r w:rsidR="00CB2093" w:rsidRPr="00C914F4">
        <w:rPr>
          <w:szCs w:val="32"/>
        </w:rPr>
        <w:t>年</w:t>
      </w:r>
      <w:r w:rsidR="0033199C" w:rsidRPr="00C914F4">
        <w:rPr>
          <w:szCs w:val="32"/>
        </w:rPr>
        <w:t>6</w:t>
      </w:r>
      <w:r w:rsidR="00CB2093" w:rsidRPr="00C914F4">
        <w:rPr>
          <w:szCs w:val="32"/>
        </w:rPr>
        <w:t>月</w:t>
      </w:r>
      <w:r w:rsidR="0033199C" w:rsidRPr="00C914F4">
        <w:rPr>
          <w:szCs w:val="32"/>
        </w:rPr>
        <w:t>7</w:t>
      </w:r>
      <w:r w:rsidR="00CB2093" w:rsidRPr="00C914F4">
        <w:rPr>
          <w:szCs w:val="32"/>
        </w:rPr>
        <w:t>日</w:t>
      </w: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9479F0" w:rsidRPr="00C914F4" w:rsidRDefault="009479F0" w:rsidP="00C914F4">
      <w:pPr>
        <w:spacing w:line="600" w:lineRule="exact"/>
        <w:ind w:firstLineChars="200" w:firstLine="640"/>
        <w:rPr>
          <w:szCs w:val="32"/>
        </w:rPr>
      </w:pPr>
      <w:r w:rsidRPr="00C914F4">
        <w:rPr>
          <w:szCs w:val="32"/>
        </w:rPr>
        <w:t>（此件公开发布）</w:t>
      </w: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FA0ED3" w:rsidRDefault="00FA0ED3" w:rsidP="00C914F4">
      <w:pPr>
        <w:spacing w:line="600" w:lineRule="exact"/>
        <w:ind w:firstLineChars="200" w:firstLine="640"/>
        <w:rPr>
          <w:szCs w:val="32"/>
        </w:rPr>
      </w:pPr>
    </w:p>
    <w:p w:rsidR="00FA0ED3" w:rsidRDefault="00FA0ED3" w:rsidP="00C914F4">
      <w:pPr>
        <w:spacing w:line="600" w:lineRule="exact"/>
        <w:ind w:firstLineChars="200" w:firstLine="640"/>
        <w:rPr>
          <w:szCs w:val="32"/>
        </w:rPr>
      </w:pPr>
    </w:p>
    <w:p w:rsidR="00FA0ED3" w:rsidRDefault="00FA0ED3" w:rsidP="00C914F4">
      <w:pPr>
        <w:spacing w:line="600" w:lineRule="exact"/>
        <w:ind w:firstLineChars="200" w:firstLine="640"/>
        <w:rPr>
          <w:szCs w:val="32"/>
        </w:rPr>
      </w:pPr>
    </w:p>
    <w:p w:rsidR="00FA0ED3" w:rsidRPr="00C914F4" w:rsidRDefault="00FA0ED3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1A023B" w:rsidRPr="00C914F4" w:rsidRDefault="001A023B" w:rsidP="00C914F4">
      <w:pPr>
        <w:spacing w:line="600" w:lineRule="exact"/>
        <w:ind w:firstLineChars="200" w:firstLine="640"/>
        <w:rPr>
          <w:szCs w:val="32"/>
        </w:rPr>
      </w:pPr>
    </w:p>
    <w:p w:rsidR="00C108D8" w:rsidRPr="00C914F4" w:rsidRDefault="007738E5" w:rsidP="00C914F4">
      <w:pPr>
        <w:spacing w:line="600" w:lineRule="exact"/>
        <w:ind w:leftChars="50" w:left="160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C914F4">
        <w:rPr>
          <w:sz w:val="28"/>
          <w:szCs w:val="28"/>
          <w:lang w:val="zh-CN"/>
        </w:rPr>
        <w:t>抄送：市政协提案委、市政府督查室。</w:t>
      </w:r>
    </w:p>
    <w:p w:rsidR="00756DF0" w:rsidRPr="00C914F4" w:rsidRDefault="007738E5" w:rsidP="00C914F4">
      <w:pPr>
        <w:spacing w:line="600" w:lineRule="exact"/>
        <w:ind w:leftChars="50" w:left="160"/>
      </w:pPr>
      <w:r>
        <w:pict>
          <v:line id="_x0000_s1062" style="position:absolute;left:0;text-align:left;z-index:251656704;mso-position-horizontal:center" from="0,3pt" to="445.05pt,3pt"/>
        </w:pict>
      </w:r>
      <w:r>
        <w:pict>
          <v:line id="_x0000_s1064" style="position:absolute;left:0;text-align:left;z-index:251658752;mso-position-horizontal:center" from="0,31.2pt" to="445.05pt,31.2pt"/>
        </w:pict>
      </w:r>
      <w:r w:rsidR="000C036D" w:rsidRPr="00C914F4">
        <w:rPr>
          <w:sz w:val="28"/>
          <w:szCs w:val="28"/>
          <w:lang w:val="zh-CN"/>
        </w:rPr>
        <w:t>常州市文广旅</w:t>
      </w:r>
      <w:r w:rsidR="00233C73" w:rsidRPr="00C914F4">
        <w:rPr>
          <w:sz w:val="28"/>
          <w:szCs w:val="28"/>
          <w:lang w:val="zh-CN"/>
        </w:rPr>
        <w:t>局办公室</w:t>
      </w:r>
      <w:r w:rsidR="00A93E72" w:rsidRPr="00C914F4">
        <w:rPr>
          <w:sz w:val="28"/>
          <w:szCs w:val="28"/>
          <w:lang w:val="zh-CN"/>
        </w:rPr>
        <w:t xml:space="preserve">         </w:t>
      </w:r>
      <w:r w:rsidR="00D854E3" w:rsidRPr="00C914F4">
        <w:rPr>
          <w:sz w:val="28"/>
          <w:szCs w:val="28"/>
          <w:lang w:val="zh-CN"/>
        </w:rPr>
        <w:t xml:space="preserve">   </w:t>
      </w:r>
      <w:r w:rsidR="00450FEE" w:rsidRPr="00C914F4">
        <w:rPr>
          <w:sz w:val="28"/>
          <w:szCs w:val="28"/>
          <w:lang w:val="zh-CN"/>
        </w:rPr>
        <w:t xml:space="preserve">          202</w:t>
      </w:r>
      <w:r w:rsidR="0033199C" w:rsidRPr="00C914F4">
        <w:rPr>
          <w:sz w:val="28"/>
          <w:szCs w:val="28"/>
          <w:lang w:val="zh-CN"/>
        </w:rPr>
        <w:t>4</w:t>
      </w:r>
      <w:r w:rsidR="00233C73" w:rsidRPr="00C914F4">
        <w:rPr>
          <w:sz w:val="28"/>
          <w:szCs w:val="28"/>
          <w:lang w:val="zh-CN"/>
        </w:rPr>
        <w:t>年</w:t>
      </w:r>
      <w:r w:rsidR="0033199C" w:rsidRPr="00C914F4">
        <w:rPr>
          <w:sz w:val="28"/>
          <w:szCs w:val="28"/>
          <w:lang w:val="zh-CN"/>
        </w:rPr>
        <w:t>6</w:t>
      </w:r>
      <w:r w:rsidR="00233C73" w:rsidRPr="00C914F4">
        <w:rPr>
          <w:sz w:val="28"/>
          <w:szCs w:val="28"/>
          <w:lang w:val="zh-CN"/>
        </w:rPr>
        <w:t>月</w:t>
      </w:r>
      <w:r w:rsidR="00DF6CF6" w:rsidRPr="00C914F4">
        <w:rPr>
          <w:sz w:val="28"/>
          <w:szCs w:val="28"/>
          <w:lang w:val="zh-CN"/>
        </w:rPr>
        <w:t>1</w:t>
      </w:r>
      <w:r w:rsidR="0033199C" w:rsidRPr="00C914F4">
        <w:rPr>
          <w:sz w:val="28"/>
          <w:szCs w:val="28"/>
          <w:lang w:val="zh-CN"/>
        </w:rPr>
        <w:t>4</w:t>
      </w:r>
      <w:r w:rsidR="00233C73" w:rsidRPr="00C914F4">
        <w:rPr>
          <w:sz w:val="28"/>
          <w:szCs w:val="28"/>
          <w:lang w:val="zh-CN"/>
        </w:rPr>
        <w:t>日印发</w:t>
      </w:r>
    </w:p>
    <w:sectPr w:rsidR="00756DF0" w:rsidRPr="00C914F4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E5" w:rsidRDefault="007738E5">
      <w:r>
        <w:separator/>
      </w:r>
    </w:p>
  </w:endnote>
  <w:endnote w:type="continuationSeparator" w:id="0">
    <w:p w:rsidR="007738E5" w:rsidRDefault="007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华文仿宋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8A" w:rsidRDefault="002A6815" w:rsidP="003901C2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C3B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3B8A">
      <w:rPr>
        <w:rStyle w:val="a9"/>
        <w:noProof/>
      </w:rPr>
      <w:t>2</w:t>
    </w:r>
    <w:r>
      <w:rPr>
        <w:rStyle w:val="a9"/>
      </w:rPr>
      <w:fldChar w:fldCharType="end"/>
    </w:r>
  </w:p>
  <w:p w:rsidR="008C3B8A" w:rsidRPr="00AC0A67" w:rsidRDefault="008C3B8A" w:rsidP="00BA4F2F">
    <w:pPr>
      <w:pStyle w:val="a7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06" w:rsidRDefault="00A43706" w:rsidP="00A43706">
    <w:pPr>
      <w:pStyle w:val="a7"/>
      <w:framePr w:h="1418" w:hRule="exact" w:wrap="around" w:vAnchor="text" w:hAnchor="margin" w:xAlign="outside" w:y="1"/>
      <w:ind w:right="220" w:firstLine="28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77C90">
      <w:rPr>
        <w:rStyle w:val="a9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8C3B8A" w:rsidRDefault="008C3B8A" w:rsidP="00A437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E5" w:rsidRDefault="007738E5">
      <w:r>
        <w:separator/>
      </w:r>
    </w:p>
  </w:footnote>
  <w:footnote w:type="continuationSeparator" w:id="0">
    <w:p w:rsidR="007738E5" w:rsidRDefault="0077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 w15:restartNumberingAfterBreak="0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 w15:restartNumberingAfterBreak="0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 w15:restartNumberingAfterBreak="0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 w15:restartNumberingAfterBreak="0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074C"/>
    <w:rsid w:val="00073DB9"/>
    <w:rsid w:val="00074E07"/>
    <w:rsid w:val="0007510D"/>
    <w:rsid w:val="00075416"/>
    <w:rsid w:val="000806D6"/>
    <w:rsid w:val="000839C3"/>
    <w:rsid w:val="000846C4"/>
    <w:rsid w:val="00085901"/>
    <w:rsid w:val="00086F0A"/>
    <w:rsid w:val="00087401"/>
    <w:rsid w:val="00087D76"/>
    <w:rsid w:val="0009023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270"/>
    <w:rsid w:val="001376C4"/>
    <w:rsid w:val="00140FDF"/>
    <w:rsid w:val="00141D8A"/>
    <w:rsid w:val="00143011"/>
    <w:rsid w:val="0015010B"/>
    <w:rsid w:val="00151796"/>
    <w:rsid w:val="00151A81"/>
    <w:rsid w:val="00155643"/>
    <w:rsid w:val="00156C49"/>
    <w:rsid w:val="0016011B"/>
    <w:rsid w:val="00160DAF"/>
    <w:rsid w:val="00161196"/>
    <w:rsid w:val="00163D9A"/>
    <w:rsid w:val="0017155C"/>
    <w:rsid w:val="00171A8E"/>
    <w:rsid w:val="00172D86"/>
    <w:rsid w:val="001762EB"/>
    <w:rsid w:val="00176A66"/>
    <w:rsid w:val="00176DD6"/>
    <w:rsid w:val="001804C2"/>
    <w:rsid w:val="00180FFA"/>
    <w:rsid w:val="001817F6"/>
    <w:rsid w:val="00181CE3"/>
    <w:rsid w:val="00186CF6"/>
    <w:rsid w:val="00187B3C"/>
    <w:rsid w:val="00190362"/>
    <w:rsid w:val="00190D62"/>
    <w:rsid w:val="00192CF6"/>
    <w:rsid w:val="0019314A"/>
    <w:rsid w:val="0019338C"/>
    <w:rsid w:val="0019381D"/>
    <w:rsid w:val="00193840"/>
    <w:rsid w:val="00193BFB"/>
    <w:rsid w:val="00194608"/>
    <w:rsid w:val="00196D65"/>
    <w:rsid w:val="001A023B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1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69E0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1F"/>
    <w:rsid w:val="002A65A8"/>
    <w:rsid w:val="002A6815"/>
    <w:rsid w:val="002A7B12"/>
    <w:rsid w:val="002B00E1"/>
    <w:rsid w:val="002B09D0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6721"/>
    <w:rsid w:val="003410F3"/>
    <w:rsid w:val="003422ED"/>
    <w:rsid w:val="00342F3A"/>
    <w:rsid w:val="00343314"/>
    <w:rsid w:val="00345BF5"/>
    <w:rsid w:val="00351E74"/>
    <w:rsid w:val="00356116"/>
    <w:rsid w:val="0036247C"/>
    <w:rsid w:val="00364487"/>
    <w:rsid w:val="00364558"/>
    <w:rsid w:val="00366EDA"/>
    <w:rsid w:val="00367267"/>
    <w:rsid w:val="00370C9F"/>
    <w:rsid w:val="00371679"/>
    <w:rsid w:val="00372156"/>
    <w:rsid w:val="0037257D"/>
    <w:rsid w:val="00373425"/>
    <w:rsid w:val="00373E4F"/>
    <w:rsid w:val="00377F29"/>
    <w:rsid w:val="0038043F"/>
    <w:rsid w:val="00380A20"/>
    <w:rsid w:val="003819C7"/>
    <w:rsid w:val="00382342"/>
    <w:rsid w:val="0038251B"/>
    <w:rsid w:val="00383430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B7EBE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5171"/>
    <w:rsid w:val="004B20FF"/>
    <w:rsid w:val="004B4789"/>
    <w:rsid w:val="004B47A1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90F"/>
    <w:rsid w:val="00511AE0"/>
    <w:rsid w:val="0051475F"/>
    <w:rsid w:val="00515D95"/>
    <w:rsid w:val="00520238"/>
    <w:rsid w:val="005217C4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18B4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53BB"/>
    <w:rsid w:val="00645731"/>
    <w:rsid w:val="00645E40"/>
    <w:rsid w:val="00647BFD"/>
    <w:rsid w:val="0065006E"/>
    <w:rsid w:val="00651BF4"/>
    <w:rsid w:val="00651C6E"/>
    <w:rsid w:val="00653164"/>
    <w:rsid w:val="006535DC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579A"/>
    <w:rsid w:val="00675C02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A04"/>
    <w:rsid w:val="00723F08"/>
    <w:rsid w:val="00724680"/>
    <w:rsid w:val="007254B9"/>
    <w:rsid w:val="00726B24"/>
    <w:rsid w:val="0073039A"/>
    <w:rsid w:val="00733989"/>
    <w:rsid w:val="00733F59"/>
    <w:rsid w:val="00735C8C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5916"/>
    <w:rsid w:val="00765EF2"/>
    <w:rsid w:val="007671F9"/>
    <w:rsid w:val="00770A99"/>
    <w:rsid w:val="00772BA5"/>
    <w:rsid w:val="007738E5"/>
    <w:rsid w:val="00774DBD"/>
    <w:rsid w:val="00775D57"/>
    <w:rsid w:val="00781432"/>
    <w:rsid w:val="00781710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024D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20A5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77C90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741B"/>
    <w:rsid w:val="00930586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4BF8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3E6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53ED"/>
    <w:rsid w:val="00A362D6"/>
    <w:rsid w:val="00A40103"/>
    <w:rsid w:val="00A403EC"/>
    <w:rsid w:val="00A41917"/>
    <w:rsid w:val="00A43706"/>
    <w:rsid w:val="00A43CAE"/>
    <w:rsid w:val="00A4423C"/>
    <w:rsid w:val="00A46B45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41672"/>
    <w:rsid w:val="00B418A9"/>
    <w:rsid w:val="00B41FE6"/>
    <w:rsid w:val="00B42410"/>
    <w:rsid w:val="00B45942"/>
    <w:rsid w:val="00B50D39"/>
    <w:rsid w:val="00B522E5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30B4"/>
    <w:rsid w:val="00BE4143"/>
    <w:rsid w:val="00BE5939"/>
    <w:rsid w:val="00BF04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ABD"/>
    <w:rsid w:val="00C212E8"/>
    <w:rsid w:val="00C21F21"/>
    <w:rsid w:val="00C22377"/>
    <w:rsid w:val="00C23A6F"/>
    <w:rsid w:val="00C23C27"/>
    <w:rsid w:val="00C2695C"/>
    <w:rsid w:val="00C279BA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6080"/>
    <w:rsid w:val="00C869EB"/>
    <w:rsid w:val="00C87699"/>
    <w:rsid w:val="00C914F4"/>
    <w:rsid w:val="00C92A4D"/>
    <w:rsid w:val="00C936D0"/>
    <w:rsid w:val="00C9432D"/>
    <w:rsid w:val="00C9544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391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36BC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6468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32F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935"/>
    <w:rsid w:val="00E54548"/>
    <w:rsid w:val="00E54AAC"/>
    <w:rsid w:val="00E5562F"/>
    <w:rsid w:val="00E5758C"/>
    <w:rsid w:val="00E600B3"/>
    <w:rsid w:val="00E61318"/>
    <w:rsid w:val="00E618C7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39D0"/>
    <w:rsid w:val="00EF3D73"/>
    <w:rsid w:val="00EF466C"/>
    <w:rsid w:val="00EF7A2A"/>
    <w:rsid w:val="00F02134"/>
    <w:rsid w:val="00F0270E"/>
    <w:rsid w:val="00F02809"/>
    <w:rsid w:val="00F02A2B"/>
    <w:rsid w:val="00F02F50"/>
    <w:rsid w:val="00F03814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27177"/>
    <w:rsid w:val="00F30373"/>
    <w:rsid w:val="00F30985"/>
    <w:rsid w:val="00F31E13"/>
    <w:rsid w:val="00F32827"/>
    <w:rsid w:val="00F329A2"/>
    <w:rsid w:val="00F3317A"/>
    <w:rsid w:val="00F344E5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1CA3"/>
    <w:rsid w:val="00F73190"/>
    <w:rsid w:val="00F73E35"/>
    <w:rsid w:val="00F74EE8"/>
    <w:rsid w:val="00F760C2"/>
    <w:rsid w:val="00F76776"/>
    <w:rsid w:val="00F76C34"/>
    <w:rsid w:val="00F77566"/>
    <w:rsid w:val="00F77B41"/>
    <w:rsid w:val="00F838EB"/>
    <w:rsid w:val="00F85F49"/>
    <w:rsid w:val="00F908FE"/>
    <w:rsid w:val="00F9269F"/>
    <w:rsid w:val="00F96D52"/>
    <w:rsid w:val="00FA0ED3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2A4D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94C7D"/>
  <w15:docId w15:val="{105911A0-282B-412A-8BE0-DCD39E4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9">
    <w:name w:val="page number"/>
    <w:basedOn w:val="a0"/>
    <w:rsid w:val="00181CE3"/>
  </w:style>
  <w:style w:type="paragraph" w:styleId="aa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b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c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d">
    <w:name w:val="一级标题"/>
    <w:rsid w:val="00F234CF"/>
    <w:rPr>
      <w:rFonts w:ascii="黑体" w:eastAsia="黑体" w:hAnsi="黑体" w:hint="eastAsia"/>
      <w:sz w:val="32"/>
    </w:rPr>
  </w:style>
  <w:style w:type="table" w:styleId="ae">
    <w:name w:val="Table Grid"/>
    <w:basedOn w:val="a1"/>
    <w:rsid w:val="00955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3581"/>
  </w:style>
  <w:style w:type="character" w:styleId="af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a8">
    <w:name w:val="页脚 字符"/>
    <w:basedOn w:val="a0"/>
    <w:link w:val="a7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f0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1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25BA-9ADB-4D78-AA23-DEF95128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293</Words>
  <Characters>1674</Characters>
  <Application>Microsoft Office Word</Application>
  <DocSecurity>0</DocSecurity>
  <Lines>13</Lines>
  <Paragraphs>3</Paragraphs>
  <ScaleCrop>false</ScaleCrop>
  <Company>信念技术论坛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50</cp:revision>
  <cp:lastPrinted>2023-05-18T07:24:00Z</cp:lastPrinted>
  <dcterms:created xsi:type="dcterms:W3CDTF">2023-05-18T07:33:00Z</dcterms:created>
  <dcterms:modified xsi:type="dcterms:W3CDTF">2024-06-14T08:48:00Z</dcterms:modified>
</cp:coreProperties>
</file>